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5B" w:rsidRPr="00C80FCD" w:rsidRDefault="00DA06FA" w:rsidP="00F05D23">
      <w:pPr>
        <w:spacing w:beforeLines="50" w:afterLines="50"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初审申请表</w:t>
      </w:r>
    </w:p>
    <w:tbl>
      <w:tblPr>
        <w:tblW w:w="9244" w:type="dxa"/>
        <w:jc w:val="center"/>
        <w:tblInd w:w="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1587"/>
        <w:gridCol w:w="1106"/>
        <w:gridCol w:w="1020"/>
        <w:gridCol w:w="1390"/>
        <w:gridCol w:w="453"/>
        <w:gridCol w:w="2297"/>
      </w:tblGrid>
      <w:tr w:rsidR="00082596" w:rsidRPr="00DA06FA" w:rsidTr="004926EA">
        <w:trPr>
          <w:trHeight w:val="560"/>
          <w:jc w:val="center"/>
        </w:trPr>
        <w:tc>
          <w:tcPr>
            <w:tcW w:w="924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2596" w:rsidRPr="00DA06FA" w:rsidRDefault="00082596" w:rsidP="00082596">
            <w:pPr>
              <w:spacing w:line="360" w:lineRule="auto"/>
              <w:jc w:val="center"/>
              <w:rPr>
                <w:b/>
                <w:szCs w:val="21"/>
              </w:rPr>
            </w:pPr>
            <w:r w:rsidRPr="00DA06FA">
              <w:rPr>
                <w:rFonts w:hint="eastAsia"/>
                <w:b/>
                <w:szCs w:val="21"/>
              </w:rPr>
              <w:t>试验项目信息</w:t>
            </w:r>
          </w:p>
        </w:tc>
      </w:tr>
      <w:tr w:rsidR="00490EC0" w:rsidRPr="00DA06FA" w:rsidTr="005474EC">
        <w:trPr>
          <w:trHeight w:val="56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C0" w:rsidRPr="00DA06FA" w:rsidRDefault="00490EC0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0EC0" w:rsidRPr="00DA06FA" w:rsidRDefault="00490EC0" w:rsidP="0070674B">
            <w:pPr>
              <w:spacing w:line="360" w:lineRule="auto"/>
              <w:rPr>
                <w:szCs w:val="21"/>
              </w:rPr>
            </w:pPr>
          </w:p>
        </w:tc>
      </w:tr>
      <w:tr w:rsidR="00490EC0" w:rsidRPr="00DA06FA" w:rsidTr="005474EC">
        <w:trPr>
          <w:trHeight w:val="560"/>
          <w:jc w:val="center"/>
        </w:trPr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0EC0" w:rsidRPr="00DA06FA" w:rsidRDefault="008073EC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申办方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0EC0" w:rsidRPr="00DA06FA" w:rsidRDefault="00490EC0" w:rsidP="0070674B">
            <w:pPr>
              <w:spacing w:line="360" w:lineRule="auto"/>
              <w:rPr>
                <w:szCs w:val="21"/>
              </w:rPr>
            </w:pPr>
          </w:p>
        </w:tc>
      </w:tr>
      <w:tr w:rsidR="005474EC" w:rsidRPr="00DA06FA" w:rsidTr="005474EC">
        <w:trPr>
          <w:trHeight w:val="751"/>
          <w:jc w:val="center"/>
        </w:trPr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74EC" w:rsidRPr="00DA06FA" w:rsidRDefault="005474EC" w:rsidP="005474E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合同研究组</w:t>
            </w:r>
            <w:r w:rsidRPr="00570FF9">
              <w:rPr>
                <w:rFonts w:ascii="宋体" w:hAnsi="宋体" w:hint="eastAsia"/>
                <w:szCs w:val="21"/>
              </w:rPr>
              <w:t>织CRO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74EC" w:rsidRPr="00DA06FA" w:rsidRDefault="005474EC" w:rsidP="0070674B">
            <w:pPr>
              <w:spacing w:line="360" w:lineRule="auto"/>
              <w:rPr>
                <w:szCs w:val="21"/>
              </w:rPr>
            </w:pPr>
          </w:p>
        </w:tc>
      </w:tr>
      <w:tr w:rsidR="00061701" w:rsidRPr="00DA06FA" w:rsidTr="005474EC">
        <w:trPr>
          <w:trHeight w:val="560"/>
          <w:jc w:val="center"/>
        </w:trPr>
        <w:tc>
          <w:tcPr>
            <w:tcW w:w="1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1701" w:rsidRPr="00DA06FA" w:rsidRDefault="00061701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组长单位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1701" w:rsidRPr="00DA06FA" w:rsidRDefault="00061701" w:rsidP="0070674B">
            <w:pPr>
              <w:spacing w:line="360" w:lineRule="auto"/>
              <w:rPr>
                <w:szCs w:val="21"/>
              </w:rPr>
            </w:pPr>
          </w:p>
        </w:tc>
      </w:tr>
      <w:tr w:rsidR="00ED2806" w:rsidRPr="00DA06FA" w:rsidTr="005474EC">
        <w:trPr>
          <w:trHeight w:val="621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D2806" w:rsidRPr="00DA06FA" w:rsidRDefault="00ED2806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临床研究</w:t>
            </w:r>
          </w:p>
          <w:p w:rsidR="00ED2806" w:rsidRPr="00DA06FA" w:rsidRDefault="00ED2806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项目分类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2806" w:rsidRPr="00F05D23" w:rsidRDefault="00ED2806" w:rsidP="0070674B">
            <w:pPr>
              <w:spacing w:line="360" w:lineRule="auto"/>
              <w:ind w:left="72"/>
              <w:rPr>
                <w:rFonts w:asciiTheme="minorEastAsia" w:eastAsiaTheme="minorEastAsia" w:hAnsiTheme="minorEastAsia"/>
                <w:szCs w:val="21"/>
              </w:rPr>
            </w:pPr>
            <w:r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□中药、天然药物 </w:t>
            </w:r>
            <w:r w:rsidRPr="00F05D2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类　    □化学药物 </w:t>
            </w:r>
            <w:r w:rsidRPr="00F05D2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F05D23">
              <w:rPr>
                <w:rFonts w:asciiTheme="minorEastAsia" w:eastAsiaTheme="minorEastAsia" w:hAnsiTheme="minorEastAsia" w:hint="eastAsia"/>
                <w:szCs w:val="21"/>
              </w:rPr>
              <w:t>类</w:t>
            </w:r>
          </w:p>
          <w:p w:rsidR="00ED2806" w:rsidRPr="00F05D23" w:rsidRDefault="00ED2806" w:rsidP="0070674B">
            <w:pPr>
              <w:spacing w:line="360" w:lineRule="auto"/>
              <w:ind w:left="72"/>
              <w:rPr>
                <w:rFonts w:asciiTheme="minorEastAsia" w:eastAsiaTheme="minorEastAsia" w:hAnsiTheme="minorEastAsia"/>
                <w:szCs w:val="21"/>
              </w:rPr>
            </w:pPr>
            <w:r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□生物制品 </w:t>
            </w:r>
            <w:r w:rsidRPr="00F05D2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类　 </w:t>
            </w:r>
            <w:r w:rsidR="005474EC"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□进口注册药物   </w:t>
            </w:r>
            <w:r w:rsidR="005474EC"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F05D23">
              <w:rPr>
                <w:rFonts w:asciiTheme="minorEastAsia" w:eastAsiaTheme="minorEastAsia" w:hAnsiTheme="minorEastAsia" w:hint="eastAsia"/>
                <w:szCs w:val="21"/>
              </w:rPr>
              <w:t>□上市药品</w:t>
            </w:r>
            <w:r w:rsidR="00830EF1" w:rsidRPr="00F05D23">
              <w:rPr>
                <w:rFonts w:asciiTheme="minorEastAsia" w:eastAsiaTheme="minorEastAsia" w:hAnsiTheme="minorEastAsia" w:hint="eastAsia"/>
                <w:szCs w:val="21"/>
              </w:rPr>
              <w:t xml:space="preserve">  □其它</w:t>
            </w:r>
          </w:p>
        </w:tc>
      </w:tr>
      <w:tr w:rsidR="008073EC" w:rsidRPr="00DA06FA" w:rsidTr="005474EC">
        <w:trPr>
          <w:trHeight w:val="668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73EC" w:rsidRPr="00DA06FA" w:rsidRDefault="008073EC" w:rsidP="0070674B">
            <w:pPr>
              <w:spacing w:line="360" w:lineRule="auto"/>
              <w:jc w:val="center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临床分期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3EC" w:rsidRPr="00F05D23" w:rsidRDefault="008073EC" w:rsidP="0070674B">
            <w:pPr>
              <w:spacing w:line="360" w:lineRule="auto"/>
              <w:rPr>
                <w:szCs w:val="21"/>
              </w:rPr>
            </w:pPr>
            <w:r w:rsidRPr="00F05D23">
              <w:rPr>
                <w:rFonts w:hint="eastAsia"/>
                <w:szCs w:val="21"/>
              </w:rPr>
              <w:t>□</w:t>
            </w:r>
            <w:r w:rsidRPr="00F05D23">
              <w:rPr>
                <w:szCs w:val="21"/>
              </w:rPr>
              <w:t>I</w:t>
            </w:r>
            <w:r w:rsidRPr="00F05D23">
              <w:rPr>
                <w:rFonts w:hint="eastAsia"/>
                <w:szCs w:val="21"/>
              </w:rPr>
              <w:t>期（耐受性试验）</w:t>
            </w:r>
            <w:r w:rsidRPr="00F05D23">
              <w:rPr>
                <w:rFonts w:hint="eastAsia"/>
                <w:szCs w:val="21"/>
              </w:rPr>
              <w:t xml:space="preserve">   </w:t>
            </w:r>
            <w:r w:rsidR="005474EC" w:rsidRPr="00F05D23">
              <w:rPr>
                <w:rFonts w:hint="eastAsia"/>
                <w:szCs w:val="21"/>
              </w:rPr>
              <w:t xml:space="preserve"> </w:t>
            </w:r>
            <w:r w:rsidRPr="00F05D23">
              <w:rPr>
                <w:rFonts w:hint="eastAsia"/>
                <w:szCs w:val="21"/>
              </w:rPr>
              <w:t>□</w:t>
            </w:r>
            <w:r w:rsidRPr="00F05D23">
              <w:rPr>
                <w:szCs w:val="21"/>
              </w:rPr>
              <w:t>I</w:t>
            </w:r>
            <w:r w:rsidRPr="00F05D23">
              <w:rPr>
                <w:rFonts w:hint="eastAsia"/>
                <w:szCs w:val="21"/>
              </w:rPr>
              <w:t>期（药代动力学试验）</w:t>
            </w:r>
          </w:p>
          <w:p w:rsidR="008073EC" w:rsidRPr="00F05D23" w:rsidRDefault="008073EC" w:rsidP="0070674B">
            <w:pPr>
              <w:spacing w:line="360" w:lineRule="auto"/>
              <w:rPr>
                <w:szCs w:val="21"/>
              </w:rPr>
            </w:pPr>
            <w:r w:rsidRPr="00F05D23">
              <w:rPr>
                <w:rFonts w:hint="eastAsia"/>
                <w:szCs w:val="21"/>
              </w:rPr>
              <w:t>□</w:t>
            </w:r>
            <w:r w:rsidRPr="00F05D23">
              <w:rPr>
                <w:szCs w:val="21"/>
              </w:rPr>
              <w:t xml:space="preserve"> II</w:t>
            </w:r>
            <w:r w:rsidRPr="00F05D23">
              <w:rPr>
                <w:rFonts w:hint="eastAsia"/>
                <w:szCs w:val="21"/>
              </w:rPr>
              <w:t>期</w:t>
            </w:r>
            <w:r w:rsidRPr="00F05D23">
              <w:rPr>
                <w:szCs w:val="21"/>
              </w:rPr>
              <w:t xml:space="preserve"> </w:t>
            </w:r>
            <w:r w:rsidRPr="00F05D23">
              <w:rPr>
                <w:rFonts w:hint="eastAsia"/>
                <w:szCs w:val="21"/>
              </w:rPr>
              <w:t xml:space="preserve">  </w:t>
            </w:r>
            <w:r w:rsidRPr="00F05D23">
              <w:rPr>
                <w:rFonts w:hint="eastAsia"/>
                <w:szCs w:val="21"/>
              </w:rPr>
              <w:t>□</w:t>
            </w:r>
            <w:r w:rsidRPr="00F05D23">
              <w:rPr>
                <w:szCs w:val="21"/>
              </w:rPr>
              <w:t>III</w:t>
            </w:r>
            <w:r w:rsidRPr="00F05D23">
              <w:rPr>
                <w:rFonts w:hint="eastAsia"/>
                <w:szCs w:val="21"/>
              </w:rPr>
              <w:t>期</w:t>
            </w:r>
            <w:r w:rsidRPr="00F05D23">
              <w:rPr>
                <w:rFonts w:hint="eastAsia"/>
                <w:szCs w:val="21"/>
              </w:rPr>
              <w:t> </w:t>
            </w:r>
            <w:r w:rsidRPr="00F05D23">
              <w:rPr>
                <w:szCs w:val="21"/>
              </w:rPr>
              <w:t xml:space="preserve"> </w:t>
            </w:r>
            <w:r w:rsidRPr="00F05D23">
              <w:rPr>
                <w:rFonts w:hint="eastAsia"/>
                <w:szCs w:val="21"/>
              </w:rPr>
              <w:t xml:space="preserve">   </w:t>
            </w:r>
            <w:r w:rsidR="005474EC" w:rsidRPr="00F05D23">
              <w:rPr>
                <w:rFonts w:hint="eastAsia"/>
                <w:szCs w:val="21"/>
              </w:rPr>
              <w:t xml:space="preserve"> </w:t>
            </w:r>
            <w:r w:rsidRPr="00F05D23">
              <w:rPr>
                <w:rFonts w:hint="eastAsia"/>
                <w:szCs w:val="21"/>
              </w:rPr>
              <w:t xml:space="preserve"> </w:t>
            </w:r>
            <w:r w:rsidRPr="00F05D23">
              <w:rPr>
                <w:rFonts w:hint="eastAsia"/>
                <w:szCs w:val="21"/>
              </w:rPr>
              <w:t>□</w:t>
            </w:r>
            <w:r w:rsidRPr="00F05D23">
              <w:rPr>
                <w:szCs w:val="21"/>
              </w:rPr>
              <w:t>IV</w:t>
            </w:r>
            <w:r w:rsidRPr="00F05D23">
              <w:rPr>
                <w:rFonts w:hint="eastAsia"/>
                <w:szCs w:val="21"/>
              </w:rPr>
              <w:t>期</w:t>
            </w:r>
            <w:r w:rsidRPr="00F05D23">
              <w:rPr>
                <w:rFonts w:hint="eastAsia"/>
                <w:szCs w:val="21"/>
              </w:rPr>
              <w:t> </w:t>
            </w:r>
            <w:r w:rsidRPr="00F05D23">
              <w:rPr>
                <w:szCs w:val="21"/>
              </w:rPr>
              <w:t xml:space="preserve"> </w:t>
            </w:r>
            <w:r w:rsidRPr="00F05D23">
              <w:rPr>
                <w:rFonts w:hint="eastAsia"/>
                <w:szCs w:val="21"/>
              </w:rPr>
              <w:t xml:space="preserve">  </w:t>
            </w:r>
            <w:r w:rsidRPr="00F05D23">
              <w:rPr>
                <w:rFonts w:hint="eastAsia"/>
                <w:szCs w:val="21"/>
              </w:rPr>
              <w:t>□</w:t>
            </w:r>
            <w:r w:rsidRPr="00F05D23">
              <w:rPr>
                <w:szCs w:val="21"/>
              </w:rPr>
              <w:t xml:space="preserve"> </w:t>
            </w:r>
            <w:r w:rsidRPr="00F05D23">
              <w:rPr>
                <w:rFonts w:hint="eastAsia"/>
                <w:szCs w:val="21"/>
              </w:rPr>
              <w:t>生物等效性试验</w:t>
            </w:r>
            <w:r w:rsidRPr="00F05D23">
              <w:rPr>
                <w:rFonts w:hint="eastAsia"/>
                <w:szCs w:val="21"/>
              </w:rPr>
              <w:t> </w:t>
            </w:r>
            <w:r w:rsidR="00830EF1" w:rsidRPr="00F05D23">
              <w:rPr>
                <w:rFonts w:hint="eastAsia"/>
                <w:szCs w:val="21"/>
              </w:rPr>
              <w:t xml:space="preserve">   </w:t>
            </w:r>
            <w:r w:rsidR="00830EF1" w:rsidRPr="00F05D23">
              <w:rPr>
                <w:rFonts w:asciiTheme="minorEastAsia" w:eastAsiaTheme="minorEastAsia" w:hAnsiTheme="minorEastAsia" w:hint="eastAsia"/>
                <w:szCs w:val="21"/>
              </w:rPr>
              <w:t>□其它</w:t>
            </w:r>
          </w:p>
        </w:tc>
      </w:tr>
      <w:tr w:rsidR="000B41FF" w:rsidRPr="00DA06FA" w:rsidTr="005474EC">
        <w:trPr>
          <w:trHeight w:val="71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7579" w:rsidRPr="00DA06FA" w:rsidRDefault="0023757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 xml:space="preserve"> </w:t>
            </w:r>
            <w:r w:rsidR="006C7724">
              <w:rPr>
                <w:rFonts w:hint="eastAsia"/>
                <w:szCs w:val="21"/>
              </w:rPr>
              <w:t>NMPA</w:t>
            </w:r>
          </w:p>
          <w:p w:rsidR="000B41FF" w:rsidRPr="00DA06FA" w:rsidRDefault="00237579" w:rsidP="006C7724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 xml:space="preserve"> </w:t>
            </w:r>
            <w:r w:rsidR="000B41FF" w:rsidRPr="00DA06FA">
              <w:rPr>
                <w:rFonts w:hint="eastAsia"/>
                <w:szCs w:val="21"/>
              </w:rPr>
              <w:t>批</w:t>
            </w:r>
            <w:r w:rsidR="006C7724">
              <w:rPr>
                <w:rFonts w:hint="eastAsia"/>
                <w:szCs w:val="21"/>
              </w:rPr>
              <w:t>准</w:t>
            </w:r>
            <w:r w:rsidR="000B41FF" w:rsidRPr="00DA06FA">
              <w:rPr>
                <w:rFonts w:hint="eastAsia"/>
                <w:szCs w:val="21"/>
              </w:rPr>
              <w:t>号</w:t>
            </w:r>
          </w:p>
        </w:tc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1FF" w:rsidRPr="00DA06FA" w:rsidRDefault="000B41FF" w:rsidP="0070674B">
            <w:pPr>
              <w:spacing w:line="360" w:lineRule="auto"/>
              <w:ind w:left="3552"/>
              <w:rPr>
                <w:szCs w:val="21"/>
              </w:rPr>
            </w:pPr>
          </w:p>
        </w:tc>
      </w:tr>
      <w:tr w:rsidR="004200BE" w:rsidRPr="00DA06FA" w:rsidTr="005474EC">
        <w:trPr>
          <w:trHeight w:val="560"/>
          <w:jc w:val="center"/>
        </w:trPr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200BE" w:rsidRPr="00DA06FA" w:rsidRDefault="006C7724" w:rsidP="0070674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试验</w:t>
            </w:r>
            <w:r w:rsidR="004200BE" w:rsidRPr="00DA06FA">
              <w:rPr>
                <w:rFonts w:hint="eastAsia"/>
                <w:szCs w:val="21"/>
              </w:rPr>
              <w:t>方案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DA06FA" w:rsidRDefault="004200BE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方案版本号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DA06FA" w:rsidRDefault="004200BE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DA06FA" w:rsidRDefault="004200BE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方案版本日期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00BE" w:rsidRPr="00DA06FA" w:rsidRDefault="004200BE" w:rsidP="0070674B">
            <w:pPr>
              <w:spacing w:line="360" w:lineRule="auto"/>
              <w:rPr>
                <w:szCs w:val="21"/>
              </w:rPr>
            </w:pPr>
          </w:p>
        </w:tc>
      </w:tr>
      <w:tr w:rsidR="00303669" w:rsidRPr="00DA06FA" w:rsidTr="005474EC">
        <w:trPr>
          <w:trHeight w:val="56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74EC" w:rsidRPr="00A93EB1" w:rsidRDefault="00303669" w:rsidP="005474EC">
            <w:pPr>
              <w:spacing w:line="360" w:lineRule="auto"/>
              <w:jc w:val="left"/>
              <w:rPr>
                <w:color w:val="000000" w:themeColor="text1"/>
              </w:rPr>
            </w:pPr>
            <w:r w:rsidRPr="00DA06FA">
              <w:rPr>
                <w:rFonts w:hint="eastAsia"/>
                <w:szCs w:val="21"/>
              </w:rPr>
              <w:t>是否为多中心试验</w:t>
            </w:r>
            <w:r w:rsidR="005474EC">
              <w:rPr>
                <w:rFonts w:hint="eastAsia"/>
                <w:szCs w:val="21"/>
              </w:rPr>
              <w:t xml:space="preserve">  </w:t>
            </w:r>
            <w:r w:rsidR="005474EC" w:rsidRPr="00A93EB1">
              <w:rPr>
                <w:rFonts w:hint="eastAsia"/>
                <w:color w:val="000000" w:themeColor="text1"/>
                <w:szCs w:val="21"/>
              </w:rPr>
              <w:t>是否为多中心试验</w:t>
            </w:r>
            <w:r w:rsidR="005474EC" w:rsidRPr="00A93EB1">
              <w:rPr>
                <w:rFonts w:hint="eastAsia"/>
                <w:color w:val="000000" w:themeColor="text1"/>
              </w:rPr>
              <w:t xml:space="preserve"> </w:t>
            </w:r>
            <w:r w:rsidR="005474EC" w:rsidRPr="00A93EB1">
              <w:rPr>
                <w:rFonts w:hint="eastAsia"/>
                <w:color w:val="000000" w:themeColor="text1"/>
              </w:rPr>
              <w:t>□是</w:t>
            </w:r>
            <w:r w:rsidR="005474EC" w:rsidRPr="00A93EB1">
              <w:rPr>
                <w:rFonts w:hint="eastAsia"/>
                <w:color w:val="000000" w:themeColor="text1"/>
              </w:rPr>
              <w:t xml:space="preserve"> </w:t>
            </w:r>
            <w:r w:rsidR="005474EC" w:rsidRPr="00A93EB1">
              <w:rPr>
                <w:rFonts w:hint="eastAsia"/>
                <w:b/>
                <w:color w:val="000000" w:themeColor="text1"/>
              </w:rPr>
              <w:t>[</w:t>
            </w:r>
            <w:r w:rsidR="005474EC" w:rsidRPr="00A93EB1">
              <w:rPr>
                <w:rFonts w:hint="eastAsia"/>
                <w:color w:val="000000" w:themeColor="text1"/>
              </w:rPr>
              <w:t>如是，</w:t>
            </w:r>
            <w:r w:rsidR="005474EC" w:rsidRPr="00A93EB1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5474EC" w:rsidRPr="00A93EB1">
              <w:rPr>
                <w:rFonts w:hint="eastAsia"/>
                <w:color w:val="000000" w:themeColor="text1"/>
              </w:rPr>
              <w:t>组长单位</w:t>
            </w:r>
            <w:r w:rsidR="005474EC" w:rsidRPr="00A93EB1">
              <w:rPr>
                <w:rFonts w:hint="eastAsia"/>
                <w:color w:val="000000" w:themeColor="text1"/>
              </w:rPr>
              <w:t xml:space="preserve">  </w:t>
            </w:r>
            <w:r w:rsidR="005474EC" w:rsidRPr="00A93EB1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5474EC" w:rsidRPr="00A93EB1">
              <w:rPr>
                <w:rFonts w:hint="eastAsia"/>
                <w:color w:val="000000" w:themeColor="text1"/>
              </w:rPr>
              <w:t>参加单位</w:t>
            </w:r>
            <w:r w:rsidR="005474EC" w:rsidRPr="00A93EB1">
              <w:rPr>
                <w:rFonts w:hint="eastAsia"/>
                <w:color w:val="000000" w:themeColor="text1"/>
                <w:szCs w:val="21"/>
              </w:rPr>
              <w:t>（</w:t>
            </w:r>
            <w:r w:rsidR="005474EC" w:rsidRPr="00A93EB1">
              <w:rPr>
                <w:rFonts w:hAnsi="宋体" w:hint="eastAsia"/>
                <w:color w:val="000000" w:themeColor="text1"/>
              </w:rPr>
              <w:t>请提供组长单位伦理批件）</w:t>
            </w:r>
            <w:r w:rsidR="005474EC" w:rsidRPr="00A93EB1">
              <w:rPr>
                <w:rFonts w:hint="eastAsia"/>
                <w:b/>
                <w:color w:val="000000" w:themeColor="text1"/>
              </w:rPr>
              <w:t>]</w:t>
            </w:r>
            <w:r w:rsidR="005474EC" w:rsidRPr="00A93EB1">
              <w:rPr>
                <w:rFonts w:hint="eastAsia"/>
                <w:color w:val="000000" w:themeColor="text1"/>
              </w:rPr>
              <w:t xml:space="preserve">               </w:t>
            </w:r>
          </w:p>
          <w:p w:rsidR="00303669" w:rsidRPr="00DA06FA" w:rsidRDefault="005474EC" w:rsidP="005474EC">
            <w:pPr>
              <w:spacing w:line="360" w:lineRule="auto"/>
              <w:rPr>
                <w:szCs w:val="21"/>
              </w:rPr>
            </w:pPr>
            <w:r w:rsidRPr="00A93EB1">
              <w:rPr>
                <w:rFonts w:hint="eastAsia"/>
                <w:color w:val="000000" w:themeColor="text1"/>
              </w:rPr>
              <w:t xml:space="preserve">                 </w:t>
            </w:r>
            <w:r>
              <w:rPr>
                <w:rFonts w:hint="eastAsia"/>
                <w:color w:val="000000" w:themeColor="text1"/>
              </w:rPr>
              <w:t xml:space="preserve">                  </w:t>
            </w:r>
            <w:r w:rsidRPr="00A93EB1">
              <w:rPr>
                <w:rFonts w:hint="eastAsia"/>
                <w:color w:val="000000" w:themeColor="text1"/>
              </w:rPr>
              <w:t>□否</w:t>
            </w:r>
          </w:p>
        </w:tc>
      </w:tr>
      <w:tr w:rsidR="00303669" w:rsidRPr="00DA06FA" w:rsidTr="005474EC">
        <w:trPr>
          <w:trHeight w:val="56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ascii="宋体" w:hAnsi="宋体" w:hint="eastAsia"/>
                <w:szCs w:val="21"/>
              </w:rPr>
              <w:t>该</w:t>
            </w:r>
            <w:r w:rsidRPr="00DA06FA">
              <w:rPr>
                <w:rFonts w:ascii="宋体" w:hAnsi="宋体"/>
                <w:szCs w:val="21"/>
              </w:rPr>
              <w:t>研究方案是否被其他伦理委员会拒绝或否决过</w:t>
            </w:r>
            <w:r w:rsidRPr="00DA06FA">
              <w:rPr>
                <w:rFonts w:ascii="宋体" w:hAnsi="宋体" w:hint="eastAsia"/>
                <w:szCs w:val="21"/>
              </w:rPr>
              <w:t xml:space="preserve">    </w:t>
            </w:r>
            <w:r w:rsidRPr="00DA06FA">
              <w:rPr>
                <w:rFonts w:hint="eastAsia"/>
                <w:szCs w:val="21"/>
              </w:rPr>
              <w:t>□</w:t>
            </w:r>
            <w:r w:rsidRPr="00DA06FA">
              <w:rPr>
                <w:rFonts w:ascii="宋体" w:hAnsi="宋体" w:hint="eastAsia"/>
                <w:szCs w:val="21"/>
              </w:rPr>
              <w:t>是</w:t>
            </w:r>
            <w:r w:rsidRPr="00DA06FA">
              <w:rPr>
                <w:rFonts w:hint="eastAsia"/>
                <w:szCs w:val="21"/>
              </w:rPr>
              <w:t xml:space="preserve">  </w:t>
            </w:r>
            <w:r w:rsidRPr="00DA06FA">
              <w:rPr>
                <w:rFonts w:hint="eastAsia"/>
                <w:kern w:val="0"/>
                <w:szCs w:val="21"/>
              </w:rPr>
              <w:t>□</w:t>
            </w:r>
            <w:r w:rsidRPr="00DA06FA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03669" w:rsidRPr="00DA06FA" w:rsidTr="005474EC">
        <w:trPr>
          <w:trHeight w:val="560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rFonts w:ascii="宋体" w:hAnsi="宋体"/>
                <w:noProof/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ascii="宋体" w:hAnsi="宋体" w:hint="eastAsia"/>
                <w:noProof/>
                <w:szCs w:val="21"/>
              </w:rPr>
              <w:t>该</w:t>
            </w:r>
            <w:r w:rsidRPr="00DA06FA">
              <w:rPr>
                <w:rFonts w:ascii="宋体" w:hAnsi="宋体"/>
                <w:noProof/>
                <w:szCs w:val="21"/>
              </w:rPr>
              <w:t>研究方案是否曾被暂停或者终止过</w:t>
            </w:r>
            <w:r w:rsidRPr="00DA06FA">
              <w:rPr>
                <w:rFonts w:ascii="宋体" w:hAnsi="宋体" w:hint="eastAsia"/>
                <w:noProof/>
                <w:szCs w:val="21"/>
              </w:rPr>
              <w:t xml:space="preserve">            </w:t>
            </w:r>
            <w:r w:rsidR="008073EC" w:rsidRPr="00DA06FA">
              <w:rPr>
                <w:rFonts w:ascii="宋体" w:hAnsi="宋体" w:hint="eastAsia"/>
                <w:noProof/>
                <w:szCs w:val="21"/>
              </w:rPr>
              <w:t xml:space="preserve">  </w:t>
            </w:r>
            <w:r w:rsidRPr="00DA06FA">
              <w:rPr>
                <w:rFonts w:hint="eastAsia"/>
                <w:szCs w:val="21"/>
              </w:rPr>
              <w:t>□</w:t>
            </w:r>
            <w:r w:rsidRPr="00DA06FA">
              <w:rPr>
                <w:rFonts w:ascii="宋体" w:hAnsi="宋体" w:hint="eastAsia"/>
                <w:szCs w:val="21"/>
              </w:rPr>
              <w:t>是</w:t>
            </w:r>
            <w:r w:rsidRPr="00DA06FA">
              <w:rPr>
                <w:rFonts w:hint="eastAsia"/>
                <w:szCs w:val="21"/>
              </w:rPr>
              <w:t xml:space="preserve">  </w:t>
            </w:r>
            <w:r w:rsidRPr="00DA06FA">
              <w:rPr>
                <w:rFonts w:hint="eastAsia"/>
                <w:kern w:val="0"/>
                <w:szCs w:val="21"/>
              </w:rPr>
              <w:t>□</w:t>
            </w:r>
            <w:r w:rsidRPr="00DA06FA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03669" w:rsidRPr="00DA06FA" w:rsidTr="005474EC">
        <w:trPr>
          <w:trHeight w:val="560"/>
          <w:jc w:val="center"/>
        </w:trPr>
        <w:tc>
          <w:tcPr>
            <w:tcW w:w="139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rFonts w:ascii="宋体" w:hAnsi="宋体"/>
                <w:noProof/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rFonts w:ascii="宋体" w:hAnsi="宋体"/>
                <w:noProof/>
                <w:szCs w:val="21"/>
              </w:rPr>
            </w:pPr>
            <w:r w:rsidRPr="00DA06FA">
              <w:rPr>
                <w:rFonts w:ascii="宋体" w:hAnsi="宋体" w:hint="eastAsia"/>
                <w:noProof/>
                <w:szCs w:val="21"/>
              </w:rPr>
              <w:t xml:space="preserve">科室是否有同类药物临床试验项目               </w:t>
            </w:r>
            <w:r w:rsidR="008073EC" w:rsidRPr="00DA06FA"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</w:t>
            </w:r>
            <w:r w:rsidRPr="00DA06FA">
              <w:rPr>
                <w:rFonts w:ascii="宋体" w:hAnsi="宋体" w:hint="eastAsia"/>
                <w:szCs w:val="21"/>
              </w:rPr>
              <w:t>是</w:t>
            </w:r>
            <w:r w:rsidRPr="00DA06FA">
              <w:rPr>
                <w:rFonts w:hint="eastAsia"/>
                <w:szCs w:val="21"/>
              </w:rPr>
              <w:t xml:space="preserve">  </w:t>
            </w:r>
            <w:r w:rsidRPr="00DA06FA">
              <w:rPr>
                <w:rFonts w:hint="eastAsia"/>
                <w:kern w:val="0"/>
                <w:szCs w:val="21"/>
              </w:rPr>
              <w:t>□</w:t>
            </w:r>
            <w:r w:rsidRPr="00DA06FA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37579" w:rsidRPr="00DA06FA" w:rsidTr="005474EC">
        <w:trPr>
          <w:trHeight w:val="56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7579" w:rsidRPr="00DA06FA" w:rsidRDefault="00237579" w:rsidP="00DA06FA">
            <w:pPr>
              <w:spacing w:line="360" w:lineRule="auto"/>
              <w:ind w:left="420" w:hangingChars="200" w:hanging="42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知情同意书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EE" w:rsidRPr="00DA06FA" w:rsidRDefault="0023757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知情同意</w:t>
            </w:r>
          </w:p>
          <w:p w:rsidR="00237579" w:rsidRPr="00DA06FA" w:rsidRDefault="0023757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书版本号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7579" w:rsidRPr="00DA06FA" w:rsidRDefault="0023757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55EE" w:rsidRPr="00DA06FA" w:rsidRDefault="0023757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知情同意书</w:t>
            </w:r>
          </w:p>
          <w:p w:rsidR="00237579" w:rsidRPr="00DA06FA" w:rsidRDefault="0023757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版本日期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7579" w:rsidRPr="00DA06FA" w:rsidRDefault="00237579" w:rsidP="0070674B">
            <w:pPr>
              <w:spacing w:line="360" w:lineRule="auto"/>
              <w:rPr>
                <w:szCs w:val="21"/>
              </w:rPr>
            </w:pPr>
          </w:p>
        </w:tc>
      </w:tr>
      <w:tr w:rsidR="00B059A1" w:rsidRPr="00DA06FA" w:rsidTr="005474EC">
        <w:trPr>
          <w:trHeight w:val="560"/>
          <w:jc w:val="center"/>
        </w:trPr>
        <w:tc>
          <w:tcPr>
            <w:tcW w:w="139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59A1" w:rsidRPr="00DA06FA" w:rsidRDefault="00073423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试验药物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938" w:rsidRPr="00DA06FA" w:rsidRDefault="00B059A1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ascii="宋体" w:hAnsi="宋体" w:hint="eastAsia"/>
                <w:szCs w:val="21"/>
              </w:rPr>
              <w:t>试验药物检验报告：</w:t>
            </w:r>
            <w:r w:rsidR="00691938" w:rsidRPr="00DA06FA">
              <w:rPr>
                <w:rFonts w:hint="eastAsia"/>
                <w:kern w:val="0"/>
                <w:szCs w:val="21"/>
              </w:rPr>
              <w:t>□</w:t>
            </w:r>
            <w:r w:rsidRPr="00DA06FA">
              <w:rPr>
                <w:rFonts w:hint="eastAsia"/>
                <w:szCs w:val="21"/>
              </w:rPr>
              <w:t>有</w:t>
            </w:r>
            <w:r w:rsidR="00691938" w:rsidRPr="00DA06FA">
              <w:rPr>
                <w:rFonts w:hint="eastAsia"/>
                <w:szCs w:val="21"/>
              </w:rPr>
              <w:t xml:space="preserve"> </w:t>
            </w:r>
            <w:r w:rsidR="00691938" w:rsidRPr="00DA06FA">
              <w:rPr>
                <w:rFonts w:hint="eastAsia"/>
                <w:szCs w:val="21"/>
              </w:rPr>
              <w:t>□</w:t>
            </w:r>
            <w:r w:rsidRPr="00DA06FA">
              <w:rPr>
                <w:rFonts w:hint="eastAsia"/>
                <w:szCs w:val="21"/>
              </w:rPr>
              <w:t>无</w:t>
            </w:r>
            <w:r w:rsidRPr="00DA06FA">
              <w:rPr>
                <w:rFonts w:hint="eastAsia"/>
                <w:szCs w:val="21"/>
              </w:rPr>
              <w:t xml:space="preserve">   GMP</w:t>
            </w:r>
            <w:r w:rsidRPr="00DA06FA">
              <w:rPr>
                <w:rFonts w:hint="eastAsia"/>
                <w:szCs w:val="21"/>
              </w:rPr>
              <w:t>证书：</w:t>
            </w:r>
            <w:r w:rsidR="00691938" w:rsidRPr="00DA06FA">
              <w:rPr>
                <w:rFonts w:hint="eastAsia"/>
                <w:kern w:val="0"/>
                <w:szCs w:val="21"/>
              </w:rPr>
              <w:t>□</w:t>
            </w:r>
            <w:r w:rsidR="00691938" w:rsidRPr="00DA06FA">
              <w:rPr>
                <w:rFonts w:hint="eastAsia"/>
                <w:szCs w:val="21"/>
              </w:rPr>
              <w:t>有</w:t>
            </w:r>
            <w:r w:rsidR="00691938" w:rsidRPr="00DA06FA">
              <w:rPr>
                <w:rFonts w:hint="eastAsia"/>
                <w:szCs w:val="21"/>
              </w:rPr>
              <w:t xml:space="preserve"> </w:t>
            </w:r>
            <w:r w:rsidR="00691938" w:rsidRPr="00DA06FA">
              <w:rPr>
                <w:rFonts w:hint="eastAsia"/>
                <w:szCs w:val="21"/>
              </w:rPr>
              <w:t>□无</w:t>
            </w:r>
          </w:p>
          <w:p w:rsidR="00691938" w:rsidRPr="00DA06FA" w:rsidRDefault="00B059A1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ascii="宋体" w:hAnsi="宋体" w:hint="eastAsia"/>
                <w:szCs w:val="21"/>
              </w:rPr>
              <w:t>对照药物检验报告：</w:t>
            </w:r>
            <w:r w:rsidR="00691938" w:rsidRPr="00DA06FA">
              <w:rPr>
                <w:rFonts w:hint="eastAsia"/>
                <w:kern w:val="0"/>
                <w:szCs w:val="21"/>
              </w:rPr>
              <w:t>□</w:t>
            </w:r>
            <w:r w:rsidR="00691938" w:rsidRPr="00DA06FA">
              <w:rPr>
                <w:rFonts w:hint="eastAsia"/>
                <w:szCs w:val="21"/>
              </w:rPr>
              <w:t>有</w:t>
            </w:r>
            <w:r w:rsidR="00691938" w:rsidRPr="00DA06FA">
              <w:rPr>
                <w:rFonts w:hint="eastAsia"/>
                <w:szCs w:val="21"/>
              </w:rPr>
              <w:t xml:space="preserve"> </w:t>
            </w:r>
            <w:r w:rsidR="00691938" w:rsidRPr="00DA06FA">
              <w:rPr>
                <w:rFonts w:hint="eastAsia"/>
                <w:szCs w:val="21"/>
              </w:rPr>
              <w:t>□无</w:t>
            </w:r>
            <w:r w:rsidR="00691938" w:rsidRPr="00DA06FA">
              <w:rPr>
                <w:rFonts w:hint="eastAsia"/>
                <w:szCs w:val="21"/>
              </w:rPr>
              <w:t xml:space="preserve">   </w:t>
            </w:r>
            <w:r w:rsidRPr="00DA06FA">
              <w:rPr>
                <w:rFonts w:hint="eastAsia"/>
                <w:szCs w:val="21"/>
              </w:rPr>
              <w:t>GMP</w:t>
            </w:r>
            <w:r w:rsidRPr="00DA06FA">
              <w:rPr>
                <w:rFonts w:hint="eastAsia"/>
                <w:szCs w:val="21"/>
              </w:rPr>
              <w:t>证书：</w:t>
            </w:r>
            <w:r w:rsidR="00691938" w:rsidRPr="00DA06FA">
              <w:rPr>
                <w:rFonts w:hint="eastAsia"/>
                <w:kern w:val="0"/>
                <w:szCs w:val="21"/>
              </w:rPr>
              <w:t>□</w:t>
            </w:r>
            <w:r w:rsidR="00691938" w:rsidRPr="00DA06FA">
              <w:rPr>
                <w:rFonts w:hint="eastAsia"/>
                <w:szCs w:val="21"/>
              </w:rPr>
              <w:t>有</w:t>
            </w:r>
            <w:r w:rsidR="00691938" w:rsidRPr="00DA06FA">
              <w:rPr>
                <w:rFonts w:hint="eastAsia"/>
                <w:szCs w:val="21"/>
              </w:rPr>
              <w:t xml:space="preserve"> </w:t>
            </w:r>
            <w:r w:rsidR="00691938" w:rsidRPr="00DA06FA">
              <w:rPr>
                <w:rFonts w:hint="eastAsia"/>
                <w:szCs w:val="21"/>
              </w:rPr>
              <w:t>□无</w:t>
            </w:r>
          </w:p>
          <w:p w:rsidR="0019534B" w:rsidRPr="00DA06FA" w:rsidRDefault="0019534B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安慰剂对照：</w:t>
            </w:r>
            <w:r w:rsidRPr="00DA06FA">
              <w:rPr>
                <w:rFonts w:hint="eastAsia"/>
                <w:szCs w:val="21"/>
              </w:rPr>
              <w:t xml:space="preserve">      </w:t>
            </w:r>
            <w:r w:rsidR="00691938" w:rsidRPr="00DA06FA">
              <w:rPr>
                <w:rFonts w:hint="eastAsia"/>
                <w:szCs w:val="21"/>
              </w:rPr>
              <w:t>□</w:t>
            </w:r>
            <w:r w:rsidR="00691938" w:rsidRPr="00DA06FA">
              <w:rPr>
                <w:rFonts w:ascii="宋体" w:hAnsi="宋体" w:hint="eastAsia"/>
                <w:szCs w:val="21"/>
              </w:rPr>
              <w:t>是</w:t>
            </w:r>
            <w:r w:rsidR="00691938" w:rsidRPr="00DA06FA">
              <w:rPr>
                <w:rFonts w:hint="eastAsia"/>
                <w:szCs w:val="21"/>
              </w:rPr>
              <w:t xml:space="preserve"> </w:t>
            </w:r>
            <w:r w:rsidR="00691938" w:rsidRPr="00DA06FA">
              <w:rPr>
                <w:rFonts w:hint="eastAsia"/>
                <w:kern w:val="0"/>
                <w:szCs w:val="21"/>
              </w:rPr>
              <w:t>□</w:t>
            </w:r>
            <w:r w:rsidR="00691938" w:rsidRPr="00DA06FA">
              <w:rPr>
                <w:rFonts w:ascii="宋体" w:hAnsi="宋体" w:hint="eastAsia"/>
                <w:szCs w:val="21"/>
              </w:rPr>
              <w:t xml:space="preserve">否  </w:t>
            </w:r>
            <w:r w:rsidR="005474EC">
              <w:rPr>
                <w:rFonts w:ascii="宋体" w:hAnsi="宋体"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如是，其比例为多少？</w:t>
            </w:r>
          </w:p>
        </w:tc>
      </w:tr>
      <w:tr w:rsidR="00303669" w:rsidRPr="00DA06FA" w:rsidTr="008073EC">
        <w:trPr>
          <w:trHeight w:val="560"/>
          <w:jc w:val="center"/>
        </w:trPr>
        <w:tc>
          <w:tcPr>
            <w:tcW w:w="92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DA06FA">
            <w:pPr>
              <w:spacing w:line="360" w:lineRule="auto"/>
              <w:ind w:firstLineChars="49" w:firstLine="103"/>
              <w:jc w:val="center"/>
              <w:rPr>
                <w:b/>
                <w:szCs w:val="21"/>
              </w:rPr>
            </w:pPr>
            <w:r w:rsidRPr="00DA06FA">
              <w:rPr>
                <w:rFonts w:hint="eastAsia"/>
                <w:b/>
                <w:szCs w:val="21"/>
              </w:rPr>
              <w:t>研究信息</w:t>
            </w:r>
          </w:p>
        </w:tc>
      </w:tr>
      <w:tr w:rsidR="00743100" w:rsidRPr="00DA06FA" w:rsidTr="005474EC">
        <w:trPr>
          <w:trHeight w:val="560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179" w:rsidRPr="00DA06FA" w:rsidRDefault="00743100" w:rsidP="0070674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lastRenderedPageBreak/>
              <w:t>方案设</w:t>
            </w:r>
          </w:p>
          <w:p w:rsidR="00743100" w:rsidRPr="00DA06FA" w:rsidRDefault="00743100" w:rsidP="0070674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计类型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3100" w:rsidRPr="00DA06FA" w:rsidRDefault="00E313DF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□</w:t>
            </w:r>
            <w:r w:rsidR="00743100" w:rsidRPr="00DA06FA">
              <w:rPr>
                <w:rFonts w:hint="eastAsia"/>
                <w:color w:val="000000" w:themeColor="text1"/>
                <w:szCs w:val="21"/>
              </w:rPr>
              <w:t>试验性研究</w:t>
            </w:r>
          </w:p>
          <w:p w:rsidR="00743100" w:rsidRPr="00DA06FA" w:rsidRDefault="00E313DF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□</w:t>
            </w:r>
            <w:r w:rsidR="00743100" w:rsidRPr="00DA06FA">
              <w:rPr>
                <w:rFonts w:hint="eastAsia"/>
                <w:color w:val="000000" w:themeColor="text1"/>
                <w:szCs w:val="21"/>
              </w:rPr>
              <w:t>观察性研究：□回顾性分析，□前瞻性研究</w:t>
            </w:r>
          </w:p>
          <w:p w:rsidR="00743100" w:rsidRPr="00DA06FA" w:rsidRDefault="00743100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利用人体组织和信息的研究：□以往采集保存，□研究采集</w:t>
            </w:r>
          </w:p>
          <w:p w:rsidR="00073423" w:rsidRPr="00DA06FA" w:rsidRDefault="00691938" w:rsidP="0070674B">
            <w:pPr>
              <w:pStyle w:val="a5"/>
              <w:numPr>
                <w:ilvl w:val="0"/>
                <w:numId w:val="15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方法：</w:t>
            </w:r>
            <w:r w:rsidRPr="00DA06FA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DA06FA">
              <w:rPr>
                <w:rFonts w:hint="eastAsia"/>
                <w:color w:val="000000" w:themeColor="text1"/>
                <w:szCs w:val="21"/>
              </w:rPr>
              <w:t>随机双盲</w:t>
            </w:r>
            <w:r w:rsidR="00073423" w:rsidRPr="00DA06FA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DA06FA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DA06FA">
              <w:rPr>
                <w:rFonts w:hint="eastAsia"/>
                <w:color w:val="000000" w:themeColor="text1"/>
                <w:szCs w:val="21"/>
              </w:rPr>
              <w:t>随机单盲</w:t>
            </w:r>
            <w:r w:rsidR="00073423" w:rsidRPr="00DA06FA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DA06FA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DA06FA">
              <w:rPr>
                <w:rFonts w:hint="eastAsia"/>
                <w:color w:val="000000" w:themeColor="text1"/>
                <w:szCs w:val="21"/>
              </w:rPr>
              <w:t>随机开放</w:t>
            </w:r>
            <w:r w:rsidR="00073423" w:rsidRPr="00DA06FA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DA06FA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073423" w:rsidRPr="00DA06FA">
              <w:rPr>
                <w:rFonts w:hint="eastAsia"/>
                <w:color w:val="000000" w:themeColor="text1"/>
                <w:szCs w:val="21"/>
              </w:rPr>
              <w:t>其他：</w:t>
            </w:r>
          </w:p>
        </w:tc>
      </w:tr>
      <w:tr w:rsidR="00B36A81" w:rsidRPr="00DA06FA" w:rsidTr="005474EC">
        <w:trPr>
          <w:trHeight w:val="1533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6A81" w:rsidRPr="00DA06FA" w:rsidRDefault="00B36A81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研究信息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6A81" w:rsidRPr="00DA06FA" w:rsidRDefault="00B36A81" w:rsidP="0070674B">
            <w:pPr>
              <w:pStyle w:val="a5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其它伦理委员会对该项目的否定性或提前中止的决定：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□无，□有（请提交相关文件）</w:t>
            </w:r>
          </w:p>
          <w:p w:rsidR="00B36A81" w:rsidRPr="00DA06FA" w:rsidRDefault="00B36A81" w:rsidP="0070674B">
            <w:pPr>
              <w:pStyle w:val="a5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研究需要使用人体生物标本：□否，□是（填写下列选项）</w:t>
            </w:r>
          </w:p>
          <w:p w:rsidR="00B36A81" w:rsidRPr="00DA06FA" w:rsidRDefault="00B36A81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采集生物标本：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□是，□否</w:t>
            </w:r>
            <w:r w:rsidR="00082596" w:rsidRPr="00DA06FA">
              <w:rPr>
                <w:rFonts w:hint="eastAsia"/>
                <w:szCs w:val="21"/>
              </w:rPr>
              <w:t>，□不适用</w:t>
            </w:r>
          </w:p>
          <w:p w:rsidR="00B36A81" w:rsidRPr="00DA06FA" w:rsidRDefault="00B36A81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利用以往保存的生物标本：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□是，□否</w:t>
            </w:r>
            <w:r w:rsidR="00082596" w:rsidRPr="00DA06FA">
              <w:rPr>
                <w:rFonts w:hint="eastAsia"/>
                <w:szCs w:val="21"/>
              </w:rPr>
              <w:t>，□不适用</w:t>
            </w:r>
          </w:p>
          <w:p w:rsidR="00B36A81" w:rsidRPr="00DA06FA" w:rsidRDefault="00B36A81" w:rsidP="0070674B">
            <w:pPr>
              <w:pStyle w:val="a5"/>
              <w:numPr>
                <w:ilvl w:val="0"/>
                <w:numId w:val="16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研究干预超出产品说明书范围，没有获得行政监管部门的批准：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□是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□否（选择“是”，填写下列选项）</w:t>
            </w:r>
          </w:p>
          <w:p w:rsidR="00B36A81" w:rsidRPr="00DA06FA" w:rsidRDefault="00B36A81" w:rsidP="0070674B">
            <w:pPr>
              <w:pStyle w:val="a5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研究结果是否用于注册或修改说明书：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□是，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□否</w:t>
            </w:r>
          </w:p>
          <w:p w:rsidR="00B36A81" w:rsidRPr="00DA06FA" w:rsidRDefault="00B36A81" w:rsidP="0070674B">
            <w:pPr>
              <w:pStyle w:val="a5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研究是否用于产品的广告：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□是，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□否</w:t>
            </w:r>
          </w:p>
          <w:p w:rsidR="00B36A81" w:rsidRPr="00DA06FA" w:rsidRDefault="00B36A81" w:rsidP="0070674B">
            <w:pPr>
              <w:pStyle w:val="a5"/>
              <w:numPr>
                <w:ilvl w:val="0"/>
                <w:numId w:val="17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超出说明书使用该产品，是否显著增加了风险：□是，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□否</w:t>
            </w:r>
          </w:p>
        </w:tc>
      </w:tr>
      <w:tr w:rsidR="003D321A" w:rsidRPr="00DA06FA" w:rsidTr="009F2E4E">
        <w:trPr>
          <w:trHeight w:val="1125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321A" w:rsidRPr="00DA06FA" w:rsidRDefault="003D321A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招募受试者</w:t>
            </w:r>
          </w:p>
          <w:p w:rsidR="003D321A" w:rsidRPr="00DA06FA" w:rsidRDefault="003D321A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D321A" w:rsidRPr="00DA06FA" w:rsidRDefault="0019534B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拟在本中心招募受试者人数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研究总人数</w:t>
            </w:r>
            <w:r w:rsidR="00082596" w:rsidRPr="00DA06FA">
              <w:rPr>
                <w:rFonts w:hint="eastAsia"/>
                <w:szCs w:val="21"/>
              </w:rPr>
              <w:t>：</w:t>
            </w:r>
            <w:r w:rsidR="007E0811" w:rsidRPr="00DA06FA">
              <w:rPr>
                <w:rFonts w:hint="eastAsia"/>
                <w:szCs w:val="21"/>
              </w:rPr>
              <w:t>____</w:t>
            </w:r>
          </w:p>
          <w:p w:rsidR="003D321A" w:rsidRPr="00DA06FA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谁负责招募：□医生，□研究者，□研究助理，□研究护士，□其它：</w:t>
            </w:r>
          </w:p>
          <w:p w:rsidR="003D321A" w:rsidRPr="00DA06FA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招募方式：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□广告，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□个人联系，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</w:t>
            </w:r>
            <w:r w:rsidR="00082596" w:rsidRPr="00DA06FA">
              <w:rPr>
                <w:rFonts w:hint="eastAsia"/>
                <w:szCs w:val="21"/>
              </w:rPr>
              <w:t>媒体</w:t>
            </w:r>
            <w:r w:rsidRPr="00DA06FA">
              <w:rPr>
                <w:rFonts w:hint="eastAsia"/>
                <w:szCs w:val="21"/>
              </w:rPr>
              <w:t>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□中介，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="007E0811" w:rsidRPr="00DA06FA">
              <w:rPr>
                <w:rFonts w:hint="eastAsia"/>
                <w:szCs w:val="21"/>
              </w:rPr>
              <w:t xml:space="preserve">  </w:t>
            </w:r>
            <w:r w:rsidRPr="00DA06FA">
              <w:rPr>
                <w:rFonts w:hint="eastAsia"/>
                <w:szCs w:val="21"/>
              </w:rPr>
              <w:t>□其它：</w:t>
            </w:r>
          </w:p>
          <w:p w:rsidR="003D321A" w:rsidRPr="00DA06FA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招募人群特征：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□健康者，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□患者，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□弱势群体，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□孕妇</w:t>
            </w:r>
          </w:p>
          <w:p w:rsidR="003D321A" w:rsidRPr="00DA06FA" w:rsidRDefault="003D321A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弱势群体的特征（选择弱势群体，填写选项）：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□儿童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未成年人，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□认知障碍或健康状况而没有能力做出知情同意的成人，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□申办者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研究者的雇员或学生，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□教育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经济地位低下的人员，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□疾病终末期患者，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□囚犯或劳教人员，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□其他：</w:t>
            </w:r>
          </w:p>
          <w:p w:rsidR="003D321A" w:rsidRPr="00DA06FA" w:rsidRDefault="003D321A" w:rsidP="0070674B">
            <w:pPr>
              <w:pStyle w:val="a5"/>
              <w:tabs>
                <w:tab w:val="left" w:pos="720"/>
              </w:tabs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知情同意能力的评估方式（选择弱势群体，填写该选项）：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□临床判断，</w:t>
            </w:r>
            <w:r w:rsidRPr="00DA06FA">
              <w:rPr>
                <w:rFonts w:hint="eastAsia"/>
                <w:szCs w:val="21"/>
              </w:rPr>
              <w:t xml:space="preserve">  </w:t>
            </w:r>
            <w:r w:rsidRPr="00DA06FA">
              <w:rPr>
                <w:rFonts w:hint="eastAsia"/>
                <w:szCs w:val="21"/>
              </w:rPr>
              <w:t>□量表，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□仪器</w:t>
            </w:r>
          </w:p>
          <w:p w:rsidR="003D321A" w:rsidRPr="00DA06FA" w:rsidRDefault="003D321A" w:rsidP="0070674B">
            <w:pPr>
              <w:pStyle w:val="a5"/>
              <w:tabs>
                <w:tab w:val="left" w:pos="720"/>
              </w:tabs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涉及孕妇研究的信息（选择孕妇，填写该选项）：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□没有通过经济利益引诱其中止妊娠，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□研究人员不参与中止妊娠的决策，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□研究人员不参与新生儿生存能力的判断</w:t>
            </w:r>
          </w:p>
          <w:p w:rsidR="003D321A" w:rsidRPr="00DA06FA" w:rsidRDefault="003D321A" w:rsidP="0070674B">
            <w:pPr>
              <w:pStyle w:val="a5"/>
              <w:numPr>
                <w:ilvl w:val="0"/>
                <w:numId w:val="18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受试者报酬</w:t>
            </w:r>
            <w:r w:rsidR="006C7724">
              <w:rPr>
                <w:rFonts w:hint="eastAsia"/>
                <w:szCs w:val="21"/>
              </w:rPr>
              <w:t>(</w:t>
            </w:r>
            <w:r w:rsidR="006C7724">
              <w:rPr>
                <w:rFonts w:hint="eastAsia"/>
                <w:szCs w:val="21"/>
              </w:rPr>
              <w:t>不包括交通费用补贴</w:t>
            </w:r>
            <w:r w:rsidR="006C7724">
              <w:rPr>
                <w:rFonts w:hint="eastAsia"/>
                <w:szCs w:val="21"/>
              </w:rPr>
              <w:t>)</w:t>
            </w:r>
            <w:r w:rsidRPr="00DA06FA">
              <w:rPr>
                <w:rFonts w:hint="eastAsia"/>
                <w:szCs w:val="21"/>
              </w:rPr>
              <w:t>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□有，□无</w:t>
            </w:r>
          </w:p>
          <w:p w:rsidR="003D321A" w:rsidRPr="00DA06FA" w:rsidRDefault="003D321A" w:rsidP="0070674B">
            <w:pPr>
              <w:pStyle w:val="a5"/>
              <w:tabs>
                <w:tab w:val="left" w:pos="540"/>
              </w:tabs>
              <w:spacing w:line="360" w:lineRule="auto"/>
              <w:ind w:left="420" w:firstLineChars="0" w:firstLine="0"/>
              <w:rPr>
                <w:szCs w:val="21"/>
                <w:u w:val="single"/>
              </w:rPr>
            </w:pPr>
            <w:r w:rsidRPr="00DA06FA">
              <w:rPr>
                <w:rFonts w:hint="eastAsia"/>
                <w:szCs w:val="21"/>
              </w:rPr>
              <w:t>报酬金额</w:t>
            </w:r>
            <w:r w:rsidR="0048711E" w:rsidRPr="00DA06FA">
              <w:rPr>
                <w:rFonts w:hint="eastAsia"/>
                <w:szCs w:val="21"/>
              </w:rPr>
              <w:t>______</w:t>
            </w:r>
          </w:p>
          <w:p w:rsidR="003D321A" w:rsidRPr="00DA06FA" w:rsidRDefault="003D321A" w:rsidP="0070674B">
            <w:pPr>
              <w:pStyle w:val="a5"/>
              <w:tabs>
                <w:tab w:val="left" w:pos="540"/>
              </w:tabs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lastRenderedPageBreak/>
              <w:t>报酬支付方式：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□按随访观察时点，分次支付，□按完成的随访观察工作量，□一次性支付，□完成全部随访观察后支付</w:t>
            </w:r>
          </w:p>
        </w:tc>
      </w:tr>
      <w:tr w:rsidR="007C279F" w:rsidRPr="00DA06FA" w:rsidTr="005474EC">
        <w:trPr>
          <w:trHeight w:val="1064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563C" w:rsidRPr="00DA06FA" w:rsidRDefault="0076563C" w:rsidP="0070674B">
            <w:pPr>
              <w:spacing w:line="360" w:lineRule="auto"/>
              <w:rPr>
                <w:szCs w:val="21"/>
              </w:rPr>
            </w:pPr>
          </w:p>
          <w:p w:rsidR="00AA538B" w:rsidRPr="00DA06FA" w:rsidRDefault="007C279F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知情同意</w:t>
            </w:r>
          </w:p>
          <w:p w:rsidR="007C279F" w:rsidRPr="00DA06FA" w:rsidRDefault="007C279F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的过程</w:t>
            </w:r>
          </w:p>
          <w:p w:rsidR="007C279F" w:rsidRPr="00DA06FA" w:rsidRDefault="007C279F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279F" w:rsidRPr="00DA06FA" w:rsidRDefault="007C279F" w:rsidP="0070674B">
            <w:pPr>
              <w:pStyle w:val="a5"/>
              <w:numPr>
                <w:ilvl w:val="0"/>
                <w:numId w:val="19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谁获取知情同意：□医生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研究者，□医生，□研究者，□研究护士，□研究助理</w:t>
            </w:r>
          </w:p>
          <w:p w:rsidR="007C279F" w:rsidRPr="00DA06FA" w:rsidRDefault="007C279F" w:rsidP="0070674B">
            <w:pPr>
              <w:pStyle w:val="a5"/>
              <w:numPr>
                <w:ilvl w:val="0"/>
                <w:numId w:val="19"/>
              </w:numPr>
              <w:spacing w:line="360" w:lineRule="auto"/>
              <w:ind w:firstLineChars="0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获取知情同意地点：□私密房间</w:t>
            </w:r>
            <w:r w:rsidRPr="00DA06FA">
              <w:rPr>
                <w:rFonts w:hint="eastAsia"/>
                <w:color w:val="000000" w:themeColor="text1"/>
                <w:szCs w:val="21"/>
              </w:rPr>
              <w:t>/</w:t>
            </w:r>
            <w:r w:rsidRPr="00DA06FA">
              <w:rPr>
                <w:rFonts w:hint="eastAsia"/>
                <w:color w:val="000000" w:themeColor="text1"/>
                <w:szCs w:val="21"/>
              </w:rPr>
              <w:t>受试者接待室，□诊室，□病房</w:t>
            </w:r>
          </w:p>
          <w:p w:rsidR="007C279F" w:rsidRPr="00DA06FA" w:rsidRDefault="007C279F" w:rsidP="0070674B">
            <w:pPr>
              <w:pStyle w:val="a5"/>
              <w:numPr>
                <w:ilvl w:val="0"/>
                <w:numId w:val="25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知情同意签字：□受试者签字，□法定代理人签字</w:t>
            </w:r>
          </w:p>
        </w:tc>
      </w:tr>
      <w:tr w:rsidR="0048711E" w:rsidRPr="00DA06FA" w:rsidTr="005474EC">
        <w:trPr>
          <w:trHeight w:val="1064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A538B" w:rsidRPr="00DA06FA" w:rsidRDefault="0048711E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知情同意</w:t>
            </w:r>
          </w:p>
          <w:p w:rsidR="0048711E" w:rsidRPr="00DA06FA" w:rsidRDefault="0048711E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的例外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711E" w:rsidRPr="00DA06FA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申请开展在紧急情况下无法获得知情同意的研究：□否，□是</w:t>
            </w:r>
          </w:p>
          <w:p w:rsidR="0048711E" w:rsidRPr="00DA06FA" w:rsidRDefault="0048711E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研究人群处于危及生命的紧急状况，需要在发病后很快进行干预。</w:t>
            </w:r>
          </w:p>
          <w:p w:rsidR="0048711E" w:rsidRPr="00DA06FA" w:rsidRDefault="0048711E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在该紧急情况下，大部分病人无法给予知情同意，且没有时间找到法定代理人。</w:t>
            </w:r>
          </w:p>
          <w:p w:rsidR="0048711E" w:rsidRPr="00DA06FA" w:rsidRDefault="0048711E" w:rsidP="0070674B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缺乏已被证实有效的治疗方法，而试验药物或干预有望挽救生命，恢复健康，或减轻病痛。</w:t>
            </w:r>
          </w:p>
          <w:p w:rsidR="0048711E" w:rsidRPr="00DA06FA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申请免除知情同意，利用以往临床诊疗中获得的研究病历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生物标本的研究。□否，□是</w:t>
            </w:r>
          </w:p>
          <w:p w:rsidR="0048711E" w:rsidRPr="00DA06FA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申请免除知情同意，研究病历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生物标本的二次利用。□否，□是</w:t>
            </w:r>
          </w:p>
          <w:p w:rsidR="0048711E" w:rsidRPr="00DA06FA" w:rsidRDefault="0048711E" w:rsidP="0070674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申请免除知情同意签字，签了字的知情同意书会对受试者的隐私构成不正当的威胁，联系受试者真实身份和研究的唯一记录是知情同意文件，并且主要风险就来自于受试者身份或个人隐私的泄露。</w:t>
            </w:r>
            <w:r w:rsidR="007C279F" w:rsidRPr="00DA06FA">
              <w:rPr>
                <w:rFonts w:hint="eastAsia"/>
                <w:szCs w:val="21"/>
              </w:rPr>
              <w:t>□否，□是</w:t>
            </w:r>
          </w:p>
          <w:p w:rsidR="005474EC" w:rsidRDefault="0048711E" w:rsidP="0070674B">
            <w:pPr>
              <w:pStyle w:val="a5"/>
              <w:numPr>
                <w:ilvl w:val="0"/>
                <w:numId w:val="24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申请免除知情同意签字，研究者对受试者的风险不大于最小风险，并且如果脱离“研究”背景，相同情况下的行为或程序不要求签署书面知情同意。如访谈研究，</w:t>
            </w:r>
            <w:r w:rsidR="005474EC">
              <w:rPr>
                <w:rFonts w:hint="eastAsia"/>
                <w:szCs w:val="21"/>
              </w:rPr>
              <w:t xml:space="preserve"> </w:t>
            </w:r>
          </w:p>
          <w:p w:rsidR="0048711E" w:rsidRPr="00DA06FA" w:rsidRDefault="005474EC" w:rsidP="005474EC">
            <w:pPr>
              <w:pStyle w:val="a5"/>
              <w:spacing w:line="360" w:lineRule="auto"/>
              <w:ind w:left="4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48711E" w:rsidRPr="00DA06FA">
              <w:rPr>
                <w:rFonts w:hint="eastAsia"/>
                <w:szCs w:val="21"/>
              </w:rPr>
              <w:t>邮件</w:t>
            </w:r>
            <w:r w:rsidR="0048711E" w:rsidRPr="00DA06FA">
              <w:rPr>
                <w:rFonts w:hint="eastAsia"/>
                <w:szCs w:val="21"/>
              </w:rPr>
              <w:t>/</w:t>
            </w:r>
            <w:r w:rsidR="0048711E" w:rsidRPr="00DA06FA">
              <w:rPr>
                <w:rFonts w:hint="eastAsia"/>
                <w:szCs w:val="21"/>
              </w:rPr>
              <w:t>电话调查。</w:t>
            </w:r>
            <w:r w:rsidR="007C279F" w:rsidRPr="00DA06FA">
              <w:rPr>
                <w:rFonts w:hint="eastAsia"/>
                <w:szCs w:val="21"/>
              </w:rPr>
              <w:t>□否，□是</w:t>
            </w:r>
          </w:p>
        </w:tc>
      </w:tr>
      <w:tr w:rsidR="00303669" w:rsidRPr="00DA06FA" w:rsidTr="005474EC">
        <w:trPr>
          <w:trHeight w:val="1064"/>
          <w:jc w:val="center"/>
        </w:trPr>
        <w:tc>
          <w:tcPr>
            <w:tcW w:w="1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试验的风险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本试验是否对受试者存在潜在伤害</w:t>
            </w:r>
            <w:r w:rsidR="007E0811"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□是</w:t>
            </w:r>
            <w:r w:rsidRPr="00DA06FA">
              <w:rPr>
                <w:rFonts w:hint="eastAsia"/>
                <w:szCs w:val="21"/>
              </w:rPr>
              <w:tab/>
              <w:t xml:space="preserve">  </w:t>
            </w:r>
            <w:r w:rsidRPr="00DA06FA">
              <w:rPr>
                <w:rFonts w:hint="eastAsia"/>
                <w:kern w:val="0"/>
                <w:szCs w:val="21"/>
              </w:rPr>
              <w:t>□</w:t>
            </w:r>
            <w:r w:rsidRPr="00DA06FA">
              <w:rPr>
                <w:rFonts w:hint="eastAsia"/>
                <w:szCs w:val="21"/>
              </w:rPr>
              <w:t>否</w:t>
            </w:r>
          </w:p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如“是”，请说明：</w:t>
            </w:r>
          </w:p>
        </w:tc>
      </w:tr>
      <w:tr w:rsidR="00303669" w:rsidRPr="00DA06FA" w:rsidTr="005474EC">
        <w:trPr>
          <w:trHeight w:val="965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试验是否涉及创伤性诊疗程序</w:t>
            </w:r>
            <w:r w:rsidR="007E0811"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□是</w:t>
            </w:r>
            <w:r w:rsidRPr="00DA06FA">
              <w:rPr>
                <w:rFonts w:hint="eastAsia"/>
                <w:szCs w:val="21"/>
              </w:rPr>
              <w:tab/>
              <w:t xml:space="preserve"> </w:t>
            </w:r>
            <w:r w:rsidRPr="00DA06FA">
              <w:rPr>
                <w:rFonts w:hint="eastAsia"/>
                <w:kern w:val="0"/>
                <w:szCs w:val="21"/>
              </w:rPr>
              <w:t>□</w:t>
            </w:r>
            <w:r w:rsidRPr="00DA06FA">
              <w:rPr>
                <w:rFonts w:hint="eastAsia"/>
                <w:szCs w:val="21"/>
              </w:rPr>
              <w:t>否</w:t>
            </w:r>
          </w:p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如“是”，请说明：</w:t>
            </w:r>
          </w:p>
        </w:tc>
      </w:tr>
      <w:tr w:rsidR="00303669" w:rsidRPr="00DA06FA" w:rsidTr="005474EC">
        <w:trPr>
          <w:trHeight w:val="852"/>
          <w:jc w:val="center"/>
        </w:trPr>
        <w:tc>
          <w:tcPr>
            <w:tcW w:w="13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针对试验风险，采取哪些风险防范控制措施</w:t>
            </w:r>
          </w:p>
        </w:tc>
      </w:tr>
      <w:tr w:rsidR="00303669" w:rsidRPr="00DA06FA" w:rsidTr="005474EC">
        <w:trPr>
          <w:trHeight w:val="852"/>
          <w:jc w:val="center"/>
        </w:trPr>
        <w:tc>
          <w:tcPr>
            <w:tcW w:w="13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试验的受益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是否给受试者带来直接受益？</w:t>
            </w:r>
            <w:r w:rsidRPr="00DA06FA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A06FA">
              <w:rPr>
                <w:rFonts w:hint="eastAsia"/>
                <w:color w:val="000000" w:themeColor="text1"/>
                <w:szCs w:val="21"/>
              </w:rPr>
              <w:t>是</w:t>
            </w:r>
            <w:r w:rsidRPr="00DA06FA">
              <w:rPr>
                <w:rFonts w:hint="eastAsia"/>
                <w:color w:val="000000" w:themeColor="text1"/>
                <w:szCs w:val="21"/>
              </w:rPr>
              <w:tab/>
              <w:t xml:space="preserve">  </w:t>
            </w:r>
            <w:r w:rsidRPr="00DA06FA">
              <w:rPr>
                <w:rFonts w:hint="eastAsia"/>
                <w:color w:val="000000" w:themeColor="text1"/>
                <w:szCs w:val="21"/>
              </w:rPr>
              <w:t>□否</w:t>
            </w:r>
          </w:p>
          <w:p w:rsidR="00303669" w:rsidRPr="00DA06FA" w:rsidRDefault="00303669" w:rsidP="0070674B">
            <w:pPr>
              <w:spacing w:line="360" w:lineRule="auto"/>
              <w:rPr>
                <w:color w:val="000000" w:themeColor="text1"/>
                <w:szCs w:val="21"/>
              </w:rPr>
            </w:pPr>
            <w:r w:rsidRPr="00DA06FA">
              <w:rPr>
                <w:rFonts w:hint="eastAsia"/>
                <w:color w:val="000000" w:themeColor="text1"/>
                <w:szCs w:val="21"/>
              </w:rPr>
              <w:t>如“是”，请说明：</w:t>
            </w:r>
          </w:p>
        </w:tc>
      </w:tr>
      <w:tr w:rsidR="00303669" w:rsidRPr="00DA06FA" w:rsidTr="005474EC">
        <w:trPr>
          <w:trHeight w:val="852"/>
          <w:jc w:val="center"/>
        </w:trPr>
        <w:tc>
          <w:tcPr>
            <w:tcW w:w="13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lastRenderedPageBreak/>
              <w:t>要求具备的特殊条件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□重症监护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="007E0811"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□隔离区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="007E0811"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□手术</w:t>
            </w:r>
            <w:r w:rsidRPr="00DA06FA">
              <w:rPr>
                <w:rFonts w:hint="eastAsia"/>
                <w:szCs w:val="21"/>
              </w:rPr>
              <w:t xml:space="preserve">  </w:t>
            </w:r>
            <w:r w:rsidR="007E0811" w:rsidRPr="00DA06FA">
              <w:rPr>
                <w:rFonts w:hint="eastAsia"/>
                <w:szCs w:val="21"/>
              </w:rPr>
              <w:t xml:space="preserve"> </w:t>
            </w:r>
            <w:r w:rsidRPr="00DA06FA">
              <w:rPr>
                <w:rFonts w:hint="eastAsia"/>
                <w:szCs w:val="21"/>
              </w:rPr>
              <w:t>□儿童重症监护</w:t>
            </w:r>
            <w:r w:rsidRPr="00DA06FA">
              <w:rPr>
                <w:rFonts w:hint="eastAsia"/>
                <w:szCs w:val="21"/>
              </w:rPr>
              <w:t xml:space="preserve">  </w:t>
            </w:r>
            <w:r w:rsidRPr="00DA06FA">
              <w:rPr>
                <w:rFonts w:hint="eastAsia"/>
                <w:szCs w:val="21"/>
              </w:rPr>
              <w:t>□静脉输注</w:t>
            </w:r>
            <w:r w:rsidRPr="00DA06FA">
              <w:rPr>
                <w:rFonts w:hint="eastAsia"/>
                <w:szCs w:val="21"/>
              </w:rPr>
              <w:t xml:space="preserve">    </w:t>
            </w:r>
            <w:r w:rsidRPr="00DA06FA">
              <w:rPr>
                <w:rFonts w:hint="eastAsia"/>
                <w:szCs w:val="21"/>
              </w:rPr>
              <w:t>□计算机断层扫描</w:t>
            </w:r>
            <w:r w:rsidRPr="00DA06FA">
              <w:rPr>
                <w:rFonts w:hint="eastAsia"/>
                <w:szCs w:val="21"/>
              </w:rPr>
              <w:t xml:space="preserve">   </w:t>
            </w:r>
            <w:r w:rsidRPr="00DA06FA">
              <w:rPr>
                <w:rFonts w:hint="eastAsia"/>
                <w:szCs w:val="21"/>
              </w:rPr>
              <w:t>□基因治疗</w:t>
            </w:r>
            <w:r w:rsidRPr="00DA06FA">
              <w:rPr>
                <w:rFonts w:hint="eastAsia"/>
                <w:szCs w:val="21"/>
              </w:rPr>
              <w:t xml:space="preserve">   </w:t>
            </w:r>
            <w:r w:rsidRPr="00DA06FA">
              <w:rPr>
                <w:rFonts w:hint="eastAsia"/>
                <w:szCs w:val="21"/>
              </w:rPr>
              <w:t>□义肢</w:t>
            </w:r>
            <w:r w:rsidRPr="00DA06FA">
              <w:rPr>
                <w:rFonts w:hint="eastAsia"/>
                <w:szCs w:val="21"/>
              </w:rPr>
              <w:t xml:space="preserve">  </w:t>
            </w:r>
            <w:r w:rsidRPr="00DA06FA">
              <w:rPr>
                <w:rFonts w:hint="eastAsia"/>
                <w:szCs w:val="21"/>
              </w:rPr>
              <w:t>□管制药品（麻醉药</w:t>
            </w:r>
            <w:r w:rsidRPr="00DA06FA">
              <w:rPr>
                <w:rFonts w:hint="eastAsia"/>
                <w:szCs w:val="21"/>
              </w:rPr>
              <w:t>/</w:t>
            </w:r>
            <w:r w:rsidRPr="00DA06FA">
              <w:rPr>
                <w:rFonts w:hint="eastAsia"/>
                <w:szCs w:val="21"/>
              </w:rPr>
              <w:t>精神药）</w:t>
            </w:r>
            <w:r w:rsidRPr="00DA06FA">
              <w:rPr>
                <w:rFonts w:hint="eastAsia"/>
                <w:szCs w:val="21"/>
              </w:rPr>
              <w:t xml:space="preserve">   </w:t>
            </w:r>
            <w:r w:rsidRPr="00DA06FA">
              <w:rPr>
                <w:rFonts w:hint="eastAsia"/>
                <w:szCs w:val="21"/>
              </w:rPr>
              <w:t>□妇科</w:t>
            </w:r>
          </w:p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□其他（请具体说明）</w:t>
            </w:r>
            <w:r w:rsidRPr="00DA06FA">
              <w:rPr>
                <w:rFonts w:hint="eastAsia"/>
                <w:szCs w:val="21"/>
              </w:rPr>
              <w:t xml:space="preserve">    </w:t>
            </w:r>
            <w:r w:rsidRPr="00DA06FA">
              <w:rPr>
                <w:rFonts w:hint="eastAsia"/>
                <w:szCs w:val="21"/>
              </w:rPr>
              <w:t>□器官移植（请具体说明）</w:t>
            </w:r>
          </w:p>
        </w:tc>
      </w:tr>
      <w:tr w:rsidR="00303669" w:rsidRPr="00DA06FA" w:rsidTr="005474EC">
        <w:trPr>
          <w:trHeight w:val="2967"/>
          <w:jc w:val="center"/>
        </w:trPr>
        <w:tc>
          <w:tcPr>
            <w:tcW w:w="13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是否有保护受试者的必备资源（研究经费、研究设施设备、应急救治条件等）</w:t>
            </w: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kern w:val="0"/>
                <w:szCs w:val="21"/>
              </w:rPr>
              <w:t>□</w:t>
            </w:r>
            <w:r w:rsidRPr="00DA06FA">
              <w:rPr>
                <w:rFonts w:hint="eastAsia"/>
                <w:szCs w:val="21"/>
              </w:rPr>
              <w:t>是</w:t>
            </w:r>
            <w:r w:rsidRPr="00DA06FA">
              <w:rPr>
                <w:rFonts w:hint="eastAsia"/>
                <w:szCs w:val="21"/>
              </w:rPr>
              <w:t xml:space="preserve">            </w:t>
            </w:r>
            <w:r w:rsidRPr="00DA06FA">
              <w:rPr>
                <w:rFonts w:hint="eastAsia"/>
                <w:szCs w:val="21"/>
              </w:rPr>
              <w:t>□否</w:t>
            </w:r>
          </w:p>
          <w:p w:rsidR="00303669" w:rsidRPr="00DA06FA" w:rsidRDefault="00303669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如是，请说明：科室有完善的急救设施</w:t>
            </w:r>
          </w:p>
        </w:tc>
      </w:tr>
      <w:tr w:rsidR="00303669" w:rsidRPr="00DA06FA" w:rsidTr="008073EC">
        <w:trPr>
          <w:trHeight w:val="781"/>
          <w:jc w:val="center"/>
        </w:trPr>
        <w:tc>
          <w:tcPr>
            <w:tcW w:w="924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3669" w:rsidRPr="00DA06FA" w:rsidRDefault="00303669" w:rsidP="00DA06FA">
            <w:pPr>
              <w:spacing w:line="360" w:lineRule="auto"/>
              <w:ind w:firstLineChars="1750" w:firstLine="3689"/>
              <w:rPr>
                <w:b/>
                <w:szCs w:val="21"/>
              </w:rPr>
            </w:pPr>
            <w:r w:rsidRPr="00DA06FA">
              <w:rPr>
                <w:rFonts w:hint="eastAsia"/>
                <w:b/>
                <w:szCs w:val="21"/>
              </w:rPr>
              <w:t>项目研究人员</w:t>
            </w:r>
          </w:p>
        </w:tc>
      </w:tr>
      <w:tr w:rsidR="006C03DF" w:rsidRPr="00DA06FA" w:rsidTr="001A2174">
        <w:trPr>
          <w:trHeight w:val="983"/>
          <w:jc w:val="center"/>
        </w:trPr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4833" w:rsidRPr="00DA06FA" w:rsidRDefault="00F24833" w:rsidP="0070674B">
            <w:pPr>
              <w:spacing w:line="360" w:lineRule="auto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主要研究者信息</w:t>
            </w:r>
          </w:p>
          <w:p w:rsidR="006C03DF" w:rsidRPr="00DA06FA" w:rsidRDefault="006C03DF" w:rsidP="0070674B">
            <w:pPr>
              <w:spacing w:line="360" w:lineRule="auto"/>
              <w:rPr>
                <w:szCs w:val="21"/>
              </w:rPr>
            </w:pPr>
          </w:p>
        </w:tc>
        <w:tc>
          <w:tcPr>
            <w:tcW w:w="78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190" w:rsidRPr="00DA06FA" w:rsidRDefault="00267190" w:rsidP="0070674B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主要研究者所在科室：</w:t>
            </w:r>
            <w:r w:rsidR="007E0811" w:rsidRPr="00DA06FA">
              <w:rPr>
                <w:rFonts w:hint="eastAsia"/>
                <w:szCs w:val="21"/>
              </w:rPr>
              <w:t>_____</w:t>
            </w:r>
            <w:r w:rsidR="000F7CDA" w:rsidRPr="00DA06FA">
              <w:rPr>
                <w:rFonts w:hint="eastAsia"/>
                <w:szCs w:val="21"/>
              </w:rPr>
              <w:t>___</w:t>
            </w:r>
          </w:p>
          <w:p w:rsidR="0076563C" w:rsidRPr="00DA06FA" w:rsidRDefault="00F24833" w:rsidP="0070674B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主要研究者声明：□本人与该研究项目不存在利益冲突，□本人与该研究项目存在利益冲突</w:t>
            </w:r>
          </w:p>
          <w:p w:rsidR="00F24833" w:rsidRPr="00DA06FA" w:rsidRDefault="00F24833" w:rsidP="0070674B">
            <w:pPr>
              <w:pStyle w:val="a5"/>
              <w:numPr>
                <w:ilvl w:val="0"/>
                <w:numId w:val="26"/>
              </w:numPr>
              <w:spacing w:line="360" w:lineRule="auto"/>
              <w:ind w:firstLineChars="0"/>
              <w:rPr>
                <w:szCs w:val="21"/>
              </w:rPr>
            </w:pPr>
            <w:r w:rsidRPr="00DA06FA">
              <w:rPr>
                <w:rFonts w:hint="eastAsia"/>
                <w:szCs w:val="21"/>
              </w:rPr>
              <w:t>主要研究者负责的在研项目数</w:t>
            </w:r>
            <w:r w:rsidR="0076563C" w:rsidRPr="00DA06FA">
              <w:rPr>
                <w:rFonts w:hint="eastAsia"/>
                <w:szCs w:val="21"/>
              </w:rPr>
              <w:t>______</w:t>
            </w:r>
            <w:r w:rsidRPr="00DA06FA">
              <w:rPr>
                <w:rFonts w:hint="eastAsia"/>
                <w:szCs w:val="21"/>
              </w:rPr>
              <w:t>项</w:t>
            </w:r>
          </w:p>
          <w:p w:rsidR="00267190" w:rsidRPr="00DA06FA" w:rsidRDefault="00F24833" w:rsidP="0070674B">
            <w:pPr>
              <w:pStyle w:val="a5"/>
              <w:numPr>
                <w:ilvl w:val="0"/>
                <w:numId w:val="26"/>
              </w:numPr>
              <w:tabs>
                <w:tab w:val="left" w:pos="540"/>
              </w:tabs>
              <w:spacing w:line="360" w:lineRule="auto"/>
              <w:ind w:firstLineChars="0"/>
              <w:rPr>
                <w:szCs w:val="21"/>
                <w:u w:val="single"/>
              </w:rPr>
            </w:pPr>
            <w:r w:rsidRPr="00DA06FA">
              <w:rPr>
                <w:rFonts w:hint="eastAsia"/>
                <w:szCs w:val="21"/>
              </w:rPr>
              <w:t>主要研究者负责的在研项目中，与本项目的目标疾病相同的项目数</w:t>
            </w:r>
            <w:r w:rsidR="0076563C" w:rsidRPr="00DA06FA">
              <w:rPr>
                <w:rFonts w:hint="eastAsia"/>
                <w:szCs w:val="21"/>
              </w:rPr>
              <w:t>______</w:t>
            </w:r>
            <w:r w:rsidRPr="00DA06FA">
              <w:rPr>
                <w:rFonts w:hint="eastAsia"/>
                <w:szCs w:val="21"/>
              </w:rPr>
              <w:t>项</w:t>
            </w:r>
          </w:p>
        </w:tc>
      </w:tr>
      <w:tr w:rsidR="001A2174" w:rsidRPr="00DA06FA" w:rsidTr="000F65E3">
        <w:trPr>
          <w:trHeight w:val="595"/>
          <w:jc w:val="center"/>
        </w:trPr>
        <w:tc>
          <w:tcPr>
            <w:tcW w:w="92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174" w:rsidRDefault="001A2174" w:rsidP="00472FE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声明：我将按照相关法规指南以及伦理委员会要求开展临床研究。</w:t>
            </w:r>
          </w:p>
        </w:tc>
      </w:tr>
      <w:tr w:rsidR="001A2174" w:rsidRPr="00DA06FA" w:rsidTr="001A2174">
        <w:trPr>
          <w:trHeight w:val="561"/>
          <w:jc w:val="center"/>
        </w:trPr>
        <w:tc>
          <w:tcPr>
            <w:tcW w:w="649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2174" w:rsidRDefault="001A2174" w:rsidP="00472FEB">
            <w:pPr>
              <w:spacing w:line="360" w:lineRule="auto"/>
            </w:pPr>
            <w:r>
              <w:rPr>
                <w:rFonts w:hint="eastAsia"/>
              </w:rPr>
              <w:t>主要研究者签名：</w:t>
            </w:r>
          </w:p>
        </w:tc>
        <w:tc>
          <w:tcPr>
            <w:tcW w:w="27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174" w:rsidRDefault="001A2174" w:rsidP="001A2174">
            <w:pPr>
              <w:spacing w:line="360" w:lineRule="auto"/>
            </w:pPr>
            <w:r>
              <w:rPr>
                <w:rFonts w:hint="eastAsia"/>
              </w:rPr>
              <w:t>日期：</w:t>
            </w:r>
          </w:p>
        </w:tc>
      </w:tr>
      <w:tr w:rsidR="001A2174" w:rsidRPr="00DA06FA" w:rsidTr="001A2174">
        <w:trPr>
          <w:trHeight w:val="555"/>
          <w:jc w:val="center"/>
        </w:trPr>
        <w:tc>
          <w:tcPr>
            <w:tcW w:w="40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2174" w:rsidRDefault="001A2174" w:rsidP="00472FEB">
            <w:pPr>
              <w:spacing w:line="360" w:lineRule="auto"/>
            </w:pPr>
            <w:r>
              <w:rPr>
                <w:rFonts w:hint="eastAsia"/>
              </w:rPr>
              <w:t>临床试验</w:t>
            </w:r>
            <w:r w:rsidRPr="00180EAE">
              <w:rPr>
                <w:rFonts w:hint="eastAsia"/>
              </w:rPr>
              <w:t>机构审核意见：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2174" w:rsidRDefault="001A2174" w:rsidP="001A2174">
            <w:pPr>
              <w:spacing w:line="360" w:lineRule="auto"/>
            </w:pPr>
            <w:r>
              <w:rPr>
                <w:rFonts w:hint="eastAsia"/>
              </w:rPr>
              <w:t>签名：</w:t>
            </w:r>
          </w:p>
        </w:tc>
        <w:tc>
          <w:tcPr>
            <w:tcW w:w="27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174" w:rsidRDefault="001A2174" w:rsidP="001A2174">
            <w:pPr>
              <w:spacing w:line="360" w:lineRule="auto"/>
            </w:pPr>
            <w:r>
              <w:rPr>
                <w:rFonts w:hint="eastAsia"/>
              </w:rPr>
              <w:t>日期：</w:t>
            </w:r>
          </w:p>
        </w:tc>
      </w:tr>
      <w:tr w:rsidR="001A2174" w:rsidRPr="00DA06FA" w:rsidTr="001A2174">
        <w:trPr>
          <w:trHeight w:val="557"/>
          <w:jc w:val="center"/>
        </w:trPr>
        <w:tc>
          <w:tcPr>
            <w:tcW w:w="4084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A2174" w:rsidRDefault="001A2174" w:rsidP="00472FEB">
            <w:pPr>
              <w:spacing w:line="360" w:lineRule="auto"/>
            </w:pPr>
            <w:r>
              <w:rPr>
                <w:rFonts w:hint="eastAsia"/>
              </w:rPr>
              <w:t>伦理审核意见：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A2174" w:rsidRDefault="001A2174" w:rsidP="001A2174">
            <w:pPr>
              <w:spacing w:line="360" w:lineRule="auto"/>
            </w:pPr>
            <w:r>
              <w:rPr>
                <w:rFonts w:hint="eastAsia"/>
              </w:rPr>
              <w:t>签名：</w:t>
            </w:r>
          </w:p>
        </w:tc>
        <w:tc>
          <w:tcPr>
            <w:tcW w:w="275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A2174" w:rsidRDefault="001A2174" w:rsidP="001A2174">
            <w:pPr>
              <w:spacing w:line="360" w:lineRule="auto"/>
            </w:pPr>
            <w:r>
              <w:rPr>
                <w:rFonts w:hint="eastAsia"/>
              </w:rPr>
              <w:t>日期：</w:t>
            </w:r>
          </w:p>
        </w:tc>
      </w:tr>
    </w:tbl>
    <w:p w:rsidR="001A2174" w:rsidRPr="007719CB" w:rsidRDefault="001A2174" w:rsidP="001A217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填表须知：1.</w:t>
      </w:r>
      <w:r w:rsidRPr="007719CB">
        <w:rPr>
          <w:rFonts w:asciiTheme="minorEastAsia" w:eastAsiaTheme="minorEastAsia" w:hAnsiTheme="minorEastAsia" w:hint="eastAsia"/>
          <w:szCs w:val="21"/>
        </w:rPr>
        <w:t>此表适用于向我院伦理委员会初次申请临床试验审查研究项目。</w:t>
      </w:r>
    </w:p>
    <w:p w:rsidR="001A2174" w:rsidRPr="007719CB" w:rsidRDefault="001A2174" w:rsidP="001A2174">
      <w:pPr>
        <w:spacing w:line="360" w:lineRule="auto"/>
        <w:ind w:firstLineChars="500" w:firstLine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</w:t>
      </w:r>
      <w:r w:rsidRPr="007719CB">
        <w:rPr>
          <w:rFonts w:asciiTheme="minorEastAsia" w:eastAsiaTheme="minorEastAsia" w:hAnsiTheme="minorEastAsia" w:hint="eastAsia"/>
          <w:szCs w:val="21"/>
        </w:rPr>
        <w:t>有选择方框时，在相应的方框划√（</w:t>
      </w:r>
      <w:r w:rsidRPr="007719CB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√</w:t>
      </w:r>
      <w:r w:rsidRPr="007719CB">
        <w:rPr>
          <w:rFonts w:asciiTheme="minorEastAsia" w:eastAsiaTheme="minorEastAsia" w:hAnsiTheme="minorEastAsia" w:hint="eastAsia"/>
          <w:szCs w:val="21"/>
        </w:rPr>
        <w:t>）或涂黑（■）。</w:t>
      </w:r>
    </w:p>
    <w:p w:rsidR="001A2174" w:rsidRPr="007719CB" w:rsidRDefault="001A2174" w:rsidP="001A2174">
      <w:pPr>
        <w:spacing w:line="360" w:lineRule="auto"/>
        <w:ind w:firstLineChars="500" w:firstLine="10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</w:t>
      </w:r>
      <w:r w:rsidRPr="007719CB">
        <w:rPr>
          <w:rFonts w:asciiTheme="minorEastAsia" w:eastAsiaTheme="minorEastAsia" w:hAnsiTheme="minorEastAsia" w:hint="eastAsia"/>
          <w:szCs w:val="21"/>
        </w:rPr>
        <w:t>某些栏目需填写内容较多时，可用A4纸另外附页。</w:t>
      </w:r>
    </w:p>
    <w:p w:rsidR="001A2174" w:rsidRPr="00570FF9" w:rsidRDefault="001A2174" w:rsidP="001A2174">
      <w:pPr>
        <w:spacing w:line="360" w:lineRule="auto"/>
        <w:ind w:left="480"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</w:t>
      </w:r>
      <w:r w:rsidRPr="007719CB">
        <w:rPr>
          <w:rFonts w:asciiTheme="minorEastAsia" w:eastAsiaTheme="minorEastAsia" w:hAnsiTheme="minorEastAsia" w:hint="eastAsia"/>
          <w:szCs w:val="21"/>
        </w:rPr>
        <w:t>主要研究者、项目负责人和临床试验专业组负责人须亲笔签名并标注日期。</w:t>
      </w:r>
    </w:p>
    <w:p w:rsidR="001A2174" w:rsidRPr="00370963" w:rsidRDefault="001A2174" w:rsidP="001A2174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70963">
        <w:rPr>
          <w:rFonts w:asciiTheme="minorEastAsia" w:eastAsiaTheme="minorEastAsia" w:hAnsiTheme="minorEastAsia" w:hint="eastAsia"/>
          <w:szCs w:val="21"/>
        </w:rPr>
        <w:t>联系方式： 0472-6955528,0472-69555366</w:t>
      </w:r>
    </w:p>
    <w:p w:rsidR="009837CC" w:rsidRPr="00DB0684" w:rsidRDefault="001A2174" w:rsidP="00DB0684">
      <w:pPr>
        <w:spacing w:line="360" w:lineRule="auto"/>
        <w:ind w:left="941" w:hangingChars="448" w:hanging="941"/>
        <w:rPr>
          <w:rFonts w:asciiTheme="minorEastAsia" w:eastAsiaTheme="minorEastAsia" w:hAnsiTheme="minorEastAsia"/>
          <w:szCs w:val="21"/>
        </w:rPr>
      </w:pPr>
      <w:r w:rsidRPr="00370963">
        <w:rPr>
          <w:rFonts w:asciiTheme="minorEastAsia" w:eastAsiaTheme="minorEastAsia" w:hAnsiTheme="minorEastAsia" w:hint="eastAsia"/>
          <w:szCs w:val="21"/>
        </w:rPr>
        <w:t>联系地址:内蒙古包头市东河区环城路61</w:t>
      </w:r>
      <w:r w:rsidRPr="00370963">
        <w:rPr>
          <w:rFonts w:asciiTheme="minorEastAsia" w:eastAsiaTheme="minorEastAsia" w:hAnsiTheme="minorEastAsia" w:hint="eastAsia"/>
          <w:color w:val="000000" w:themeColor="text1"/>
          <w:szCs w:val="21"/>
        </w:rPr>
        <w:t>号包头市中心医院伦理委员会办公室。</w:t>
      </w:r>
      <w:r w:rsidRPr="00370963">
        <w:rPr>
          <w:rFonts w:asciiTheme="minorEastAsia" w:eastAsiaTheme="minorEastAsia" w:hAnsiTheme="minorEastAsia" w:hint="eastAsia"/>
          <w:szCs w:val="21"/>
        </w:rPr>
        <w:t>邮编：014040</w:t>
      </w:r>
    </w:p>
    <w:p w:rsidR="009837CC" w:rsidRPr="00DA06FA" w:rsidRDefault="009837CC" w:rsidP="0070674B">
      <w:pPr>
        <w:spacing w:line="360" w:lineRule="auto"/>
        <w:rPr>
          <w:rFonts w:ascii="宋体" w:hAnsi="宋体"/>
          <w:szCs w:val="21"/>
        </w:rPr>
      </w:pPr>
    </w:p>
    <w:p w:rsidR="00A12229" w:rsidRDefault="00A12229" w:rsidP="00A1542A">
      <w:pPr>
        <w:spacing w:after="100" w:afterAutospacing="1"/>
        <w:rPr>
          <w:sz w:val="32"/>
          <w:szCs w:val="32"/>
        </w:rPr>
      </w:pPr>
    </w:p>
    <w:sectPr w:rsidR="00A12229" w:rsidSect="007B3858">
      <w:headerReference w:type="default" r:id="rId8"/>
      <w:pgSz w:w="11906" w:h="16838" w:code="9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DD" w:rsidRDefault="00434CDD" w:rsidP="009837CC">
      <w:r>
        <w:separator/>
      </w:r>
    </w:p>
  </w:endnote>
  <w:endnote w:type="continuationSeparator" w:id="1">
    <w:p w:rsidR="00434CDD" w:rsidRDefault="00434CDD" w:rsidP="0098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DD" w:rsidRDefault="00434CDD" w:rsidP="009837CC">
      <w:r>
        <w:separator/>
      </w:r>
    </w:p>
  </w:footnote>
  <w:footnote w:type="continuationSeparator" w:id="1">
    <w:p w:rsidR="00434CDD" w:rsidRDefault="00434CDD" w:rsidP="00983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CC" w:rsidRPr="00404E48" w:rsidRDefault="009837CC" w:rsidP="00C90047">
    <w:pPr>
      <w:pStyle w:val="a3"/>
      <w:jc w:val="both"/>
      <w:rPr>
        <w:rFonts w:asciiTheme="minorEastAsia" w:eastAsiaTheme="minorEastAsia" w:hAnsiTheme="minorEastAsia"/>
      </w:rPr>
    </w:pPr>
    <w:r w:rsidRPr="00404E48">
      <w:rPr>
        <w:rFonts w:asciiTheme="minorEastAsia" w:eastAsiaTheme="minorEastAsia" w:hAnsiTheme="minorEastAsia" w:hint="eastAsia"/>
      </w:rPr>
      <w:t xml:space="preserve">包头市中心医院临床试验伦理委员会                                  </w:t>
    </w:r>
    <w:r w:rsidR="00522C9F" w:rsidRPr="00404E48">
      <w:rPr>
        <w:rFonts w:asciiTheme="minorEastAsia" w:eastAsiaTheme="minorEastAsia" w:hAnsiTheme="minorEastAsia" w:hint="eastAsia"/>
      </w:rPr>
      <w:t xml:space="preserve">                  </w:t>
    </w:r>
    <w:r w:rsidR="00522C9F" w:rsidRPr="00404E48">
      <w:rPr>
        <w:rFonts w:asciiTheme="minorEastAsia" w:eastAsiaTheme="minorEastAsia" w:hAnsiTheme="minorEastAsia"/>
      </w:rPr>
      <w:t>AF/SQ-0</w:t>
    </w:r>
    <w:r w:rsidR="00522C9F" w:rsidRPr="00404E48">
      <w:rPr>
        <w:rFonts w:asciiTheme="minorEastAsia" w:eastAsiaTheme="minorEastAsia" w:hAnsiTheme="minorEastAsia" w:hint="eastAsia"/>
      </w:rPr>
      <w:t>3</w:t>
    </w:r>
    <w:r w:rsidR="00522C9F" w:rsidRPr="00404E48">
      <w:rPr>
        <w:rFonts w:asciiTheme="minorEastAsia" w:eastAsiaTheme="minorEastAsia" w:hAnsiTheme="minorEastAsia"/>
      </w:rPr>
      <w:t>/0</w:t>
    </w:r>
    <w:r w:rsidR="00F05D23">
      <w:rPr>
        <w:rFonts w:asciiTheme="minorEastAsia" w:eastAsiaTheme="minorEastAsia" w:hAnsiTheme="minorEastAsia" w:hint="eastAsia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90"/>
        </w:tabs>
        <w:ind w:left="990" w:hanging="15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9"/>
      <w:numFmt w:val="japaneseCounting"/>
      <w:lvlText w:val="%5、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112"/>
        </w:tabs>
        <w:ind w:left="1112" w:hanging="27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1532"/>
        </w:tabs>
        <w:ind w:left="1532" w:hanging="272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2"/>
    <w:multiLevelType w:val="multilevel"/>
    <w:tmpl w:val="00000012"/>
    <w:lvl w:ilvl="0">
      <w:start w:val="1"/>
      <w:numFmt w:val="upperRoman"/>
      <w:lvlText w:val="%1."/>
      <w:lvlJc w:val="left"/>
      <w:pPr>
        <w:ind w:left="708" w:hanging="420"/>
      </w:pPr>
      <w:rPr>
        <w:rFonts w:hint="eastAsia"/>
        <w:b/>
        <w:i w:val="0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846"/>
      </w:pPr>
      <w:rPr>
        <w:rFonts w:eastAsia="宋体" w:hint="eastAsia"/>
        <w:b/>
        <w:i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021"/>
        </w:tabs>
        <w:ind w:left="1021" w:hanging="733"/>
      </w:pPr>
      <w:rPr>
        <w:rFonts w:ascii="Arial" w:eastAsia="宋体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201"/>
        </w:tabs>
        <w:ind w:left="1201" w:hanging="1021"/>
      </w:pPr>
      <w:rPr>
        <w:rFonts w:ascii="Arial" w:eastAsia="宋体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021"/>
        </w:tabs>
        <w:ind w:left="1021" w:hanging="73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decimal"/>
      <w:lvlText w:val="%6）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  <w:szCs w:val="24"/>
      </w:rPr>
    </w:lvl>
    <w:lvl w:ilvl="6">
      <w:start w:val="1"/>
      <w:numFmt w:val="lowerLetter"/>
      <w:lvlText w:val="%7）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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5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112"/>
        </w:tabs>
        <w:ind w:left="1112" w:hanging="27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45"/>
    <w:multiLevelType w:val="multilevel"/>
    <w:tmpl w:val="0000004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692"/>
        </w:tabs>
        <w:ind w:left="69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600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81"/>
    <w:multiLevelType w:val="multilevel"/>
    <w:tmpl w:val="0000008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112"/>
        </w:tabs>
        <w:ind w:left="1112" w:hanging="272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1532"/>
        </w:tabs>
        <w:ind w:left="1532" w:hanging="272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0000089"/>
    <w:multiLevelType w:val="multilevel"/>
    <w:tmpl w:val="0000008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544"/>
        </w:tabs>
        <w:ind w:left="544" w:hanging="90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"/>
      <w:lvlJc w:val="left"/>
      <w:pPr>
        <w:tabs>
          <w:tab w:val="num" w:pos="1532"/>
        </w:tabs>
        <w:ind w:left="1532" w:hanging="272"/>
      </w:pPr>
      <w:rPr>
        <w:rFonts w:ascii="Wingdings" w:hAnsi="Wingdings" w:hint="default"/>
        <w:color w:val="auto"/>
        <w:sz w:val="24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0000008D"/>
    <w:multiLevelType w:val="multilevel"/>
    <w:tmpl w:val="0000008D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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600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000000A5"/>
    <w:multiLevelType w:val="multilevel"/>
    <w:tmpl w:val="000000A5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60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87"/>
        </w:tabs>
        <w:ind w:left="987" w:hanging="397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11">
    <w:nsid w:val="07E46DA3"/>
    <w:multiLevelType w:val="hybridMultilevel"/>
    <w:tmpl w:val="91028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B270E0F"/>
    <w:multiLevelType w:val="hybridMultilevel"/>
    <w:tmpl w:val="F0545EDA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C2B7CA0"/>
    <w:multiLevelType w:val="hybridMultilevel"/>
    <w:tmpl w:val="D5361C0A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B815920"/>
    <w:multiLevelType w:val="hybridMultilevel"/>
    <w:tmpl w:val="CBBED0C4"/>
    <w:lvl w:ilvl="0" w:tplc="31087288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>
    <w:nsid w:val="25D10CE7"/>
    <w:multiLevelType w:val="hybridMultilevel"/>
    <w:tmpl w:val="6136E012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566B11"/>
    <w:multiLevelType w:val="hybridMultilevel"/>
    <w:tmpl w:val="996C6A6A"/>
    <w:lvl w:ilvl="0" w:tplc="9A1EF19C">
      <w:numFmt w:val="bullet"/>
      <w:lvlText w:val="□"/>
      <w:lvlJc w:val="left"/>
      <w:pPr>
        <w:ind w:left="45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7">
    <w:nsid w:val="2F1C0B0D"/>
    <w:multiLevelType w:val="hybridMultilevel"/>
    <w:tmpl w:val="30860076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04B6F9A"/>
    <w:multiLevelType w:val="hybridMultilevel"/>
    <w:tmpl w:val="881E8A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3BC6518"/>
    <w:multiLevelType w:val="hybridMultilevel"/>
    <w:tmpl w:val="26BA1722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BF1B7E"/>
    <w:multiLevelType w:val="hybridMultilevel"/>
    <w:tmpl w:val="CD9A0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2EA2C7F"/>
    <w:multiLevelType w:val="hybridMultilevel"/>
    <w:tmpl w:val="69007C56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9F376EB"/>
    <w:multiLevelType w:val="hybridMultilevel"/>
    <w:tmpl w:val="B7F6EBEE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2C7CE3"/>
    <w:multiLevelType w:val="hybridMultilevel"/>
    <w:tmpl w:val="A468AEA6"/>
    <w:lvl w:ilvl="0" w:tplc="3108728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ED979E2"/>
    <w:multiLevelType w:val="hybridMultilevel"/>
    <w:tmpl w:val="5DA03312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F952DCF"/>
    <w:multiLevelType w:val="hybridMultilevel"/>
    <w:tmpl w:val="CDE8C920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81540DD4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EED4857"/>
    <w:multiLevelType w:val="hybridMultilevel"/>
    <w:tmpl w:val="D544257C"/>
    <w:lvl w:ilvl="0" w:tplc="3108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3FC6B06"/>
    <w:multiLevelType w:val="hybridMultilevel"/>
    <w:tmpl w:val="4ACE3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20"/>
  </w:num>
  <w:num w:numId="11">
    <w:abstractNumId w:val="16"/>
  </w:num>
  <w:num w:numId="12">
    <w:abstractNumId w:val="11"/>
  </w:num>
  <w:num w:numId="13">
    <w:abstractNumId w:val="27"/>
  </w:num>
  <w:num w:numId="14">
    <w:abstractNumId w:val="18"/>
  </w:num>
  <w:num w:numId="15">
    <w:abstractNumId w:val="17"/>
  </w:num>
  <w:num w:numId="16">
    <w:abstractNumId w:val="12"/>
  </w:num>
  <w:num w:numId="17">
    <w:abstractNumId w:val="15"/>
  </w:num>
  <w:num w:numId="18">
    <w:abstractNumId w:val="24"/>
  </w:num>
  <w:num w:numId="19">
    <w:abstractNumId w:val="25"/>
  </w:num>
  <w:num w:numId="20">
    <w:abstractNumId w:val="23"/>
  </w:num>
  <w:num w:numId="21">
    <w:abstractNumId w:val="14"/>
  </w:num>
  <w:num w:numId="22">
    <w:abstractNumId w:val="21"/>
  </w:num>
  <w:num w:numId="23">
    <w:abstractNumId w:val="13"/>
  </w:num>
  <w:num w:numId="24">
    <w:abstractNumId w:val="26"/>
  </w:num>
  <w:num w:numId="25">
    <w:abstractNumId w:val="19"/>
  </w:num>
  <w:num w:numId="26">
    <w:abstractNumId w:val="22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7CC"/>
    <w:rsid w:val="000127EC"/>
    <w:rsid w:val="000305BC"/>
    <w:rsid w:val="0005172A"/>
    <w:rsid w:val="0005321D"/>
    <w:rsid w:val="0005623E"/>
    <w:rsid w:val="00061701"/>
    <w:rsid w:val="00073423"/>
    <w:rsid w:val="00077852"/>
    <w:rsid w:val="00082596"/>
    <w:rsid w:val="000A75B0"/>
    <w:rsid w:val="000B41FF"/>
    <w:rsid w:val="000D4649"/>
    <w:rsid w:val="000D7A1B"/>
    <w:rsid w:val="000F7CDA"/>
    <w:rsid w:val="001011A5"/>
    <w:rsid w:val="00126ED4"/>
    <w:rsid w:val="00131431"/>
    <w:rsid w:val="00141708"/>
    <w:rsid w:val="0015207A"/>
    <w:rsid w:val="001927F4"/>
    <w:rsid w:val="0019534B"/>
    <w:rsid w:val="001A2174"/>
    <w:rsid w:val="001A3560"/>
    <w:rsid w:val="001E3195"/>
    <w:rsid w:val="001F4635"/>
    <w:rsid w:val="00237579"/>
    <w:rsid w:val="00267190"/>
    <w:rsid w:val="002914C0"/>
    <w:rsid w:val="002B1711"/>
    <w:rsid w:val="002C0084"/>
    <w:rsid w:val="002D24CD"/>
    <w:rsid w:val="00303669"/>
    <w:rsid w:val="00304D33"/>
    <w:rsid w:val="00307E06"/>
    <w:rsid w:val="003101FB"/>
    <w:rsid w:val="003157D5"/>
    <w:rsid w:val="003162E3"/>
    <w:rsid w:val="00316FFF"/>
    <w:rsid w:val="00330E7D"/>
    <w:rsid w:val="0033761B"/>
    <w:rsid w:val="00386A22"/>
    <w:rsid w:val="003C375F"/>
    <w:rsid w:val="003D321A"/>
    <w:rsid w:val="003D3BFD"/>
    <w:rsid w:val="003F541F"/>
    <w:rsid w:val="00404E48"/>
    <w:rsid w:val="004059D2"/>
    <w:rsid w:val="004200BE"/>
    <w:rsid w:val="004216F4"/>
    <w:rsid w:val="00434CDD"/>
    <w:rsid w:val="00443179"/>
    <w:rsid w:val="004504C7"/>
    <w:rsid w:val="00481D2F"/>
    <w:rsid w:val="0048711E"/>
    <w:rsid w:val="0049055A"/>
    <w:rsid w:val="00490EC0"/>
    <w:rsid w:val="004B263C"/>
    <w:rsid w:val="00521C6E"/>
    <w:rsid w:val="00522C9F"/>
    <w:rsid w:val="0052669C"/>
    <w:rsid w:val="00542A3D"/>
    <w:rsid w:val="005474EC"/>
    <w:rsid w:val="0055094F"/>
    <w:rsid w:val="0055662C"/>
    <w:rsid w:val="00563448"/>
    <w:rsid w:val="00565F32"/>
    <w:rsid w:val="005A67CA"/>
    <w:rsid w:val="005C2086"/>
    <w:rsid w:val="005E2076"/>
    <w:rsid w:val="006010C6"/>
    <w:rsid w:val="00616100"/>
    <w:rsid w:val="006409C9"/>
    <w:rsid w:val="00646B9D"/>
    <w:rsid w:val="006675BD"/>
    <w:rsid w:val="006742A2"/>
    <w:rsid w:val="00686736"/>
    <w:rsid w:val="00691938"/>
    <w:rsid w:val="006A6018"/>
    <w:rsid w:val="006B1428"/>
    <w:rsid w:val="006C03DF"/>
    <w:rsid w:val="006C0907"/>
    <w:rsid w:val="006C2ED8"/>
    <w:rsid w:val="006C7724"/>
    <w:rsid w:val="00701787"/>
    <w:rsid w:val="00705098"/>
    <w:rsid w:val="0070674B"/>
    <w:rsid w:val="00716F21"/>
    <w:rsid w:val="00743100"/>
    <w:rsid w:val="00760B4E"/>
    <w:rsid w:val="0076563C"/>
    <w:rsid w:val="00774406"/>
    <w:rsid w:val="007A07DC"/>
    <w:rsid w:val="007B3858"/>
    <w:rsid w:val="007B7775"/>
    <w:rsid w:val="007C279F"/>
    <w:rsid w:val="007E0811"/>
    <w:rsid w:val="007F45BB"/>
    <w:rsid w:val="008073EC"/>
    <w:rsid w:val="00820C5B"/>
    <w:rsid w:val="00830EF1"/>
    <w:rsid w:val="0088453A"/>
    <w:rsid w:val="008B0AAB"/>
    <w:rsid w:val="008B73CA"/>
    <w:rsid w:val="008C2B33"/>
    <w:rsid w:val="008F1EE1"/>
    <w:rsid w:val="008F27E7"/>
    <w:rsid w:val="009252F1"/>
    <w:rsid w:val="0093257D"/>
    <w:rsid w:val="0096683A"/>
    <w:rsid w:val="00971E20"/>
    <w:rsid w:val="009738A6"/>
    <w:rsid w:val="00976D77"/>
    <w:rsid w:val="009837CC"/>
    <w:rsid w:val="00997B58"/>
    <w:rsid w:val="009A154C"/>
    <w:rsid w:val="009D07E5"/>
    <w:rsid w:val="009D0B7D"/>
    <w:rsid w:val="009D5F23"/>
    <w:rsid w:val="009F2E4E"/>
    <w:rsid w:val="00A05736"/>
    <w:rsid w:val="00A12229"/>
    <w:rsid w:val="00A148C0"/>
    <w:rsid w:val="00A1542A"/>
    <w:rsid w:val="00A1779A"/>
    <w:rsid w:val="00A50A5D"/>
    <w:rsid w:val="00A6601B"/>
    <w:rsid w:val="00A716B9"/>
    <w:rsid w:val="00AA538B"/>
    <w:rsid w:val="00B059A1"/>
    <w:rsid w:val="00B05B3C"/>
    <w:rsid w:val="00B1481C"/>
    <w:rsid w:val="00B35887"/>
    <w:rsid w:val="00B36A81"/>
    <w:rsid w:val="00B60D16"/>
    <w:rsid w:val="00B808F9"/>
    <w:rsid w:val="00B81EC0"/>
    <w:rsid w:val="00BE55EE"/>
    <w:rsid w:val="00BE7E4A"/>
    <w:rsid w:val="00C360C5"/>
    <w:rsid w:val="00C80FCD"/>
    <w:rsid w:val="00C84881"/>
    <w:rsid w:val="00C90047"/>
    <w:rsid w:val="00C97D45"/>
    <w:rsid w:val="00CA19CC"/>
    <w:rsid w:val="00CC42B0"/>
    <w:rsid w:val="00CF5D89"/>
    <w:rsid w:val="00D049EB"/>
    <w:rsid w:val="00D63F93"/>
    <w:rsid w:val="00D7279E"/>
    <w:rsid w:val="00DA06FA"/>
    <w:rsid w:val="00DB0684"/>
    <w:rsid w:val="00DF0909"/>
    <w:rsid w:val="00DF19BD"/>
    <w:rsid w:val="00E313DF"/>
    <w:rsid w:val="00EA340E"/>
    <w:rsid w:val="00EB015B"/>
    <w:rsid w:val="00EB2321"/>
    <w:rsid w:val="00ED2806"/>
    <w:rsid w:val="00EE05EB"/>
    <w:rsid w:val="00F05D23"/>
    <w:rsid w:val="00F158F8"/>
    <w:rsid w:val="00F24833"/>
    <w:rsid w:val="00F25DB0"/>
    <w:rsid w:val="00F57F46"/>
    <w:rsid w:val="00F87986"/>
    <w:rsid w:val="00F94A62"/>
    <w:rsid w:val="00F955F3"/>
    <w:rsid w:val="00FE19EA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D7A1B"/>
    <w:pPr>
      <w:tabs>
        <w:tab w:val="left" w:pos="1134"/>
      </w:tabs>
      <w:spacing w:line="360" w:lineRule="auto"/>
      <w:ind w:left="1134" w:hanging="846"/>
      <w:jc w:val="left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7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7CC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0D7A1B"/>
    <w:rPr>
      <w:rFonts w:ascii="Arial" w:eastAsia="宋体" w:hAnsi="Arial" w:cs="Times New Roman"/>
      <w:b/>
      <w:bCs/>
      <w:sz w:val="24"/>
      <w:szCs w:val="32"/>
    </w:rPr>
  </w:style>
  <w:style w:type="paragraph" w:styleId="a5">
    <w:name w:val="List Paragraph"/>
    <w:basedOn w:val="a"/>
    <w:uiPriority w:val="34"/>
    <w:qFormat/>
    <w:rsid w:val="006919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9598-DDD1-4923-9170-7A5AF1AB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64</cp:revision>
  <cp:lastPrinted>2014-11-13T09:05:00Z</cp:lastPrinted>
  <dcterms:created xsi:type="dcterms:W3CDTF">2014-02-14T01:16:00Z</dcterms:created>
  <dcterms:modified xsi:type="dcterms:W3CDTF">2021-03-24T03:49:00Z</dcterms:modified>
</cp:coreProperties>
</file>